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0ACFB" w14:textId="77777777" w:rsidR="001E2790" w:rsidRPr="001E2790" w:rsidRDefault="001E2790" w:rsidP="001E2790">
      <w:pPr>
        <w:jc w:val="center"/>
        <w:rPr>
          <w:rFonts w:ascii="Arial" w:hAnsi="Arial" w:cs="Arial"/>
          <w:b/>
          <w:bCs/>
        </w:rPr>
      </w:pPr>
      <w:r w:rsidRPr="001E2790">
        <w:rPr>
          <w:rFonts w:ascii="Arial" w:hAnsi="Arial" w:cs="Arial"/>
          <w:b/>
          <w:bCs/>
        </w:rPr>
        <w:t>College of DuPage</w:t>
      </w:r>
    </w:p>
    <w:p w14:paraId="78B8E24F" w14:textId="77777777" w:rsidR="001E2790" w:rsidRPr="001E2790" w:rsidRDefault="001E2790" w:rsidP="001E2790">
      <w:pPr>
        <w:jc w:val="center"/>
        <w:rPr>
          <w:rFonts w:ascii="Arial" w:hAnsi="Arial" w:cs="Arial"/>
          <w:b/>
          <w:bCs/>
        </w:rPr>
      </w:pPr>
      <w:r w:rsidRPr="001E2790">
        <w:rPr>
          <w:rFonts w:ascii="Arial" w:hAnsi="Arial" w:cs="Arial"/>
          <w:b/>
          <w:bCs/>
        </w:rPr>
        <w:t>SRC Room 2131</w:t>
      </w:r>
    </w:p>
    <w:p w14:paraId="67CEFBB0" w14:textId="77777777" w:rsidR="001E2790" w:rsidRPr="001E2790" w:rsidRDefault="001E2790" w:rsidP="001E2790">
      <w:pPr>
        <w:jc w:val="center"/>
        <w:rPr>
          <w:rFonts w:ascii="Arial" w:hAnsi="Arial" w:cs="Arial"/>
          <w:b/>
          <w:bCs/>
        </w:rPr>
      </w:pPr>
      <w:r w:rsidRPr="001E2790">
        <w:rPr>
          <w:rFonts w:ascii="Arial" w:hAnsi="Arial" w:cs="Arial"/>
          <w:b/>
          <w:bCs/>
        </w:rPr>
        <w:t>425 Fawell Boulevard</w:t>
      </w:r>
    </w:p>
    <w:p w14:paraId="3655DB09" w14:textId="0A9A8D0C" w:rsidR="001E2790" w:rsidRPr="001E2790" w:rsidRDefault="001E2790" w:rsidP="001E2790">
      <w:pPr>
        <w:jc w:val="center"/>
        <w:rPr>
          <w:rFonts w:ascii="Arial" w:hAnsi="Arial" w:cs="Arial"/>
          <w:b/>
          <w:bCs/>
        </w:rPr>
      </w:pPr>
      <w:r w:rsidRPr="001E2790">
        <w:rPr>
          <w:rFonts w:ascii="Arial" w:hAnsi="Arial" w:cs="Arial"/>
          <w:b/>
          <w:bCs/>
        </w:rPr>
        <w:t>Glen Ellyn, IL 60137</w:t>
      </w:r>
    </w:p>
    <w:p w14:paraId="649E57F2" w14:textId="77777777" w:rsidR="001E2790" w:rsidRPr="001E2790" w:rsidRDefault="001E2790" w:rsidP="001E2790">
      <w:pPr>
        <w:jc w:val="center"/>
        <w:rPr>
          <w:rFonts w:ascii="Arial" w:hAnsi="Arial" w:cs="Arial"/>
          <w:b/>
          <w:bCs/>
        </w:rPr>
      </w:pPr>
    </w:p>
    <w:p w14:paraId="128D9FF2" w14:textId="22807D5B" w:rsidR="0066706F" w:rsidRPr="001E2790" w:rsidRDefault="0066706F" w:rsidP="0066706F">
      <w:pPr>
        <w:jc w:val="center"/>
        <w:rPr>
          <w:rFonts w:ascii="Arial" w:hAnsi="Arial" w:cs="Arial"/>
          <w:b/>
          <w:bCs/>
        </w:rPr>
      </w:pPr>
      <w:r w:rsidRPr="001E2790">
        <w:rPr>
          <w:rFonts w:ascii="Arial" w:hAnsi="Arial" w:cs="Arial"/>
          <w:b/>
          <w:bCs/>
        </w:rPr>
        <w:t>Agenda</w:t>
      </w:r>
    </w:p>
    <w:p w14:paraId="6748D8D6" w14:textId="77777777" w:rsidR="0066706F" w:rsidRPr="00820A06" w:rsidRDefault="0066706F" w:rsidP="0066706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A4E54F3" w14:textId="77777777" w:rsidR="0066706F" w:rsidRPr="00242A80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  <w:szCs w:val="22"/>
        </w:rPr>
      </w:pPr>
      <w:r w:rsidRPr="00242A80">
        <w:rPr>
          <w:rFonts w:cs="Arial"/>
          <w:sz w:val="22"/>
          <w:szCs w:val="22"/>
        </w:rPr>
        <w:t>Call to Order</w:t>
      </w:r>
    </w:p>
    <w:p w14:paraId="3A1DD71A" w14:textId="77777777" w:rsidR="0066706F" w:rsidRPr="00242A80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  <w:szCs w:val="22"/>
        </w:rPr>
      </w:pPr>
    </w:p>
    <w:p w14:paraId="25D1DEB5" w14:textId="77777777" w:rsidR="0066706F" w:rsidRPr="00242A80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  <w:szCs w:val="22"/>
        </w:rPr>
      </w:pPr>
      <w:r w:rsidRPr="00242A80">
        <w:rPr>
          <w:rFonts w:cs="Arial"/>
          <w:sz w:val="22"/>
          <w:szCs w:val="22"/>
        </w:rPr>
        <w:t>Roll Call</w:t>
      </w:r>
    </w:p>
    <w:p w14:paraId="7F598C8F" w14:textId="77777777" w:rsidR="0066706F" w:rsidRPr="00242A80" w:rsidRDefault="0066706F" w:rsidP="0066706F">
      <w:pPr>
        <w:pStyle w:val="ListParagraph"/>
        <w:rPr>
          <w:rFonts w:cs="Arial"/>
          <w:sz w:val="22"/>
          <w:szCs w:val="22"/>
        </w:rPr>
      </w:pPr>
    </w:p>
    <w:p w14:paraId="29723CBE" w14:textId="77777777" w:rsidR="0066706F" w:rsidRPr="00242A80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  <w:szCs w:val="22"/>
        </w:rPr>
      </w:pPr>
      <w:r w:rsidRPr="00242A80">
        <w:rPr>
          <w:rFonts w:cs="Arial"/>
          <w:sz w:val="22"/>
          <w:szCs w:val="22"/>
        </w:rPr>
        <w:t>Public Comment</w:t>
      </w:r>
    </w:p>
    <w:p w14:paraId="68CDEA57" w14:textId="77777777" w:rsidR="000912C2" w:rsidRPr="00242A80" w:rsidRDefault="000912C2" w:rsidP="000912C2">
      <w:pPr>
        <w:pStyle w:val="ListParagraph"/>
        <w:rPr>
          <w:rFonts w:cs="Arial"/>
          <w:sz w:val="22"/>
          <w:szCs w:val="22"/>
        </w:rPr>
      </w:pPr>
    </w:p>
    <w:p w14:paraId="02FAC115" w14:textId="002365A6" w:rsidR="000912C2" w:rsidRPr="00242A80" w:rsidRDefault="000912C2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  <w:szCs w:val="22"/>
        </w:rPr>
      </w:pPr>
      <w:r w:rsidRPr="00242A80">
        <w:rPr>
          <w:rFonts w:cs="Arial"/>
          <w:sz w:val="22"/>
          <w:szCs w:val="22"/>
        </w:rPr>
        <w:t>Chair Report</w:t>
      </w:r>
    </w:p>
    <w:p w14:paraId="1E9102FE" w14:textId="77777777" w:rsidR="0066706F" w:rsidRPr="00242A80" w:rsidRDefault="0066706F" w:rsidP="0066706F">
      <w:pPr>
        <w:pStyle w:val="ListParagraph"/>
        <w:rPr>
          <w:rFonts w:cs="Arial"/>
          <w:sz w:val="22"/>
          <w:szCs w:val="22"/>
        </w:rPr>
      </w:pPr>
    </w:p>
    <w:p w14:paraId="3C2C8611" w14:textId="3FE74452" w:rsidR="0066706F" w:rsidRPr="00242A80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  <w:szCs w:val="22"/>
        </w:rPr>
      </w:pPr>
      <w:r w:rsidRPr="00242A80">
        <w:rPr>
          <w:rFonts w:cs="Arial"/>
          <w:sz w:val="22"/>
          <w:szCs w:val="22"/>
        </w:rPr>
        <w:t xml:space="preserve">Approval of Minutes from the </w:t>
      </w:r>
      <w:r w:rsidR="00D62681" w:rsidRPr="00242A80">
        <w:rPr>
          <w:rFonts w:cs="Arial"/>
          <w:sz w:val="22"/>
          <w:szCs w:val="22"/>
        </w:rPr>
        <w:t>February</w:t>
      </w:r>
      <w:r w:rsidR="00B97DCF" w:rsidRPr="00242A80">
        <w:rPr>
          <w:rFonts w:cs="Arial"/>
          <w:sz w:val="22"/>
          <w:szCs w:val="22"/>
        </w:rPr>
        <w:t xml:space="preserve"> </w:t>
      </w:r>
      <w:r w:rsidR="00163779" w:rsidRPr="00242A80">
        <w:rPr>
          <w:rFonts w:cs="Arial"/>
          <w:sz w:val="22"/>
          <w:szCs w:val="22"/>
        </w:rPr>
        <w:t>21</w:t>
      </w:r>
      <w:r w:rsidRPr="00242A80">
        <w:rPr>
          <w:rFonts w:cs="Arial"/>
          <w:sz w:val="22"/>
          <w:szCs w:val="22"/>
        </w:rPr>
        <w:t>, 202</w:t>
      </w:r>
      <w:r w:rsidR="00163779" w:rsidRPr="00242A80">
        <w:rPr>
          <w:rFonts w:cs="Arial"/>
          <w:sz w:val="22"/>
          <w:szCs w:val="22"/>
        </w:rPr>
        <w:t>5</w:t>
      </w:r>
      <w:r w:rsidRPr="00242A80">
        <w:rPr>
          <w:rFonts w:cs="Arial"/>
          <w:sz w:val="22"/>
          <w:szCs w:val="22"/>
        </w:rPr>
        <w:t xml:space="preserve"> Board of Directors Meeting. </w:t>
      </w:r>
    </w:p>
    <w:p w14:paraId="13201212" w14:textId="77777777" w:rsidR="0066706F" w:rsidRPr="00242A80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</w:p>
    <w:p w14:paraId="5061F27D" w14:textId="428DD370" w:rsidR="0066706F" w:rsidRPr="00242A80" w:rsidRDefault="0066706F" w:rsidP="003A0D8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2160" w:hanging="1440"/>
        <w:jc w:val="left"/>
        <w:rPr>
          <w:rFonts w:cs="Arial"/>
          <w:sz w:val="22"/>
          <w:szCs w:val="22"/>
        </w:rPr>
      </w:pPr>
      <w:r w:rsidRPr="00242A80">
        <w:rPr>
          <w:rFonts w:cs="Arial"/>
          <w:sz w:val="22"/>
          <w:szCs w:val="22"/>
        </w:rPr>
        <w:t>Action:</w:t>
      </w:r>
      <w:r w:rsidRPr="00242A80">
        <w:rPr>
          <w:rFonts w:cs="Arial"/>
          <w:sz w:val="22"/>
          <w:szCs w:val="22"/>
        </w:rPr>
        <w:tab/>
      </w:r>
      <w:r w:rsidRPr="00242A80">
        <w:rPr>
          <w:rFonts w:cs="Arial"/>
          <w:sz w:val="22"/>
          <w:szCs w:val="22"/>
        </w:rPr>
        <w:tab/>
        <w:t xml:space="preserve">Motion to approve the minutes from </w:t>
      </w:r>
      <w:r w:rsidR="00D62681" w:rsidRPr="00242A80">
        <w:rPr>
          <w:rFonts w:cs="Arial"/>
          <w:sz w:val="22"/>
          <w:szCs w:val="22"/>
        </w:rPr>
        <w:t>February</w:t>
      </w:r>
      <w:r w:rsidR="00B97DCF" w:rsidRPr="00242A80">
        <w:rPr>
          <w:rFonts w:cs="Arial"/>
          <w:sz w:val="22"/>
          <w:szCs w:val="22"/>
        </w:rPr>
        <w:t xml:space="preserve"> </w:t>
      </w:r>
      <w:r w:rsidR="00163779" w:rsidRPr="00242A80">
        <w:rPr>
          <w:rFonts w:cs="Arial"/>
          <w:sz w:val="22"/>
          <w:szCs w:val="22"/>
        </w:rPr>
        <w:t>21</w:t>
      </w:r>
      <w:r w:rsidRPr="00242A80">
        <w:rPr>
          <w:rFonts w:cs="Arial"/>
          <w:sz w:val="22"/>
          <w:szCs w:val="22"/>
        </w:rPr>
        <w:t>, 202</w:t>
      </w:r>
      <w:r w:rsidR="00163779" w:rsidRPr="00242A80">
        <w:rPr>
          <w:rFonts w:cs="Arial"/>
          <w:sz w:val="22"/>
          <w:szCs w:val="22"/>
        </w:rPr>
        <w:t>5</w:t>
      </w:r>
      <w:r w:rsidRPr="00242A80">
        <w:rPr>
          <w:rFonts w:cs="Arial"/>
          <w:sz w:val="22"/>
          <w:szCs w:val="22"/>
        </w:rPr>
        <w:t xml:space="preserve"> Board of Directors Meeting. </w:t>
      </w:r>
    </w:p>
    <w:p w14:paraId="7E0F6431" w14:textId="77777777" w:rsidR="0066706F" w:rsidRPr="00242A80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color w:val="FF0000"/>
          <w:sz w:val="22"/>
          <w:szCs w:val="22"/>
        </w:rPr>
      </w:pPr>
    </w:p>
    <w:p w14:paraId="2F83B645" w14:textId="32911AC7" w:rsidR="0066706F" w:rsidRPr="00242A80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  <w:r w:rsidRPr="00242A80">
        <w:rPr>
          <w:rFonts w:cs="Arial"/>
          <w:sz w:val="22"/>
          <w:szCs w:val="22"/>
        </w:rPr>
        <w:t>New Items</w:t>
      </w:r>
    </w:p>
    <w:p w14:paraId="2F9A51ED" w14:textId="77777777" w:rsidR="00017275" w:rsidRPr="00242A80" w:rsidRDefault="00017275" w:rsidP="00017275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  <w:szCs w:val="22"/>
        </w:rPr>
      </w:pPr>
    </w:p>
    <w:p w14:paraId="50720513" w14:textId="77777777" w:rsidR="00EF7A13" w:rsidRPr="00242A80" w:rsidRDefault="00EF7A13" w:rsidP="00EF7A13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  <w:r w:rsidRPr="00242A80">
        <w:rPr>
          <w:rFonts w:cs="Arial"/>
          <w:sz w:val="22"/>
          <w:szCs w:val="22"/>
        </w:rPr>
        <w:t>Approval of Joliet Junior College for ICCRMC Membership</w:t>
      </w:r>
    </w:p>
    <w:p w14:paraId="41399340" w14:textId="77777777" w:rsidR="00EF7A13" w:rsidRPr="00242A80" w:rsidRDefault="00EF7A13" w:rsidP="00EF7A13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  <w:szCs w:val="22"/>
        </w:rPr>
      </w:pPr>
    </w:p>
    <w:p w14:paraId="58D2E6EC" w14:textId="77777777" w:rsidR="00EF7A13" w:rsidRPr="00242A80" w:rsidRDefault="00EF7A13" w:rsidP="00EF7A1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  <w:szCs w:val="22"/>
        </w:rPr>
      </w:pPr>
      <w:r w:rsidRPr="00242A80">
        <w:rPr>
          <w:rFonts w:cs="Arial"/>
          <w:sz w:val="22"/>
          <w:szCs w:val="22"/>
        </w:rPr>
        <w:t>Action:</w:t>
      </w:r>
      <w:r w:rsidRPr="00242A80">
        <w:rPr>
          <w:rFonts w:cs="Arial"/>
          <w:sz w:val="22"/>
          <w:szCs w:val="22"/>
        </w:rPr>
        <w:tab/>
      </w:r>
      <w:r w:rsidRPr="00242A80">
        <w:rPr>
          <w:rFonts w:cs="Arial"/>
          <w:sz w:val="22"/>
          <w:szCs w:val="22"/>
        </w:rPr>
        <w:tab/>
        <w:t>Motion to Approve Joliet Junior College for ICCRMC Membership</w:t>
      </w:r>
    </w:p>
    <w:p w14:paraId="4BA69369" w14:textId="77777777" w:rsidR="00EF7A13" w:rsidRPr="00242A80" w:rsidRDefault="00EF7A13" w:rsidP="00EF7A13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  <w:szCs w:val="22"/>
        </w:rPr>
      </w:pPr>
    </w:p>
    <w:p w14:paraId="7174B41E" w14:textId="7630DD4C" w:rsidR="00FE5FB7" w:rsidRPr="00242A80" w:rsidRDefault="00FE5FB7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  <w:r w:rsidRPr="00242A80">
        <w:rPr>
          <w:rFonts w:cs="Arial"/>
          <w:sz w:val="22"/>
          <w:szCs w:val="22"/>
        </w:rPr>
        <w:t>Ratification of the Sept</w:t>
      </w:r>
      <w:r w:rsidR="001033E3" w:rsidRPr="00242A80">
        <w:rPr>
          <w:rFonts w:cs="Arial"/>
          <w:sz w:val="22"/>
          <w:szCs w:val="22"/>
        </w:rPr>
        <w:t>ember</w:t>
      </w:r>
      <w:r w:rsidRPr="00242A80">
        <w:rPr>
          <w:rFonts w:cs="Arial"/>
          <w:sz w:val="22"/>
          <w:szCs w:val="22"/>
        </w:rPr>
        <w:t xml:space="preserve"> 2024 and February 2025 Action Items</w:t>
      </w:r>
    </w:p>
    <w:p w14:paraId="25923FCF" w14:textId="77777777" w:rsidR="00FE5FB7" w:rsidRPr="00242A80" w:rsidRDefault="00FE5FB7" w:rsidP="00FE5FB7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  <w:szCs w:val="22"/>
        </w:rPr>
      </w:pPr>
    </w:p>
    <w:p w14:paraId="7FC53FFB" w14:textId="48A817EF" w:rsidR="00FE5FB7" w:rsidRPr="00242A80" w:rsidRDefault="00FE5FB7" w:rsidP="00FE5FB7">
      <w:pPr>
        <w:pStyle w:val="BodyText"/>
        <w:numPr>
          <w:ilvl w:val="3"/>
          <w:numId w:val="24"/>
        </w:numPr>
        <w:tabs>
          <w:tab w:val="clear" w:pos="720"/>
          <w:tab w:val="clear" w:pos="1440"/>
          <w:tab w:val="clear" w:pos="2160"/>
        </w:tabs>
        <w:spacing w:after="0"/>
        <w:jc w:val="left"/>
        <w:rPr>
          <w:rFonts w:cs="Arial"/>
          <w:sz w:val="22"/>
          <w:szCs w:val="22"/>
        </w:rPr>
      </w:pPr>
      <w:r w:rsidRPr="00242A80">
        <w:rPr>
          <w:rFonts w:cs="Arial"/>
          <w:sz w:val="22"/>
          <w:szCs w:val="22"/>
        </w:rPr>
        <w:t>June 2024 Meeting Minutes</w:t>
      </w:r>
    </w:p>
    <w:p w14:paraId="05A89E0B" w14:textId="7423EE11" w:rsidR="00FE5FB7" w:rsidRPr="00242A80" w:rsidRDefault="00FE5FB7" w:rsidP="00FE5FB7">
      <w:pPr>
        <w:pStyle w:val="BodyText"/>
        <w:numPr>
          <w:ilvl w:val="3"/>
          <w:numId w:val="24"/>
        </w:numPr>
        <w:tabs>
          <w:tab w:val="clear" w:pos="720"/>
          <w:tab w:val="clear" w:pos="1440"/>
          <w:tab w:val="clear" w:pos="2160"/>
        </w:tabs>
        <w:spacing w:after="0"/>
        <w:jc w:val="left"/>
        <w:rPr>
          <w:rFonts w:cs="Arial"/>
          <w:sz w:val="22"/>
          <w:szCs w:val="22"/>
        </w:rPr>
      </w:pPr>
      <w:r w:rsidRPr="00242A80">
        <w:rPr>
          <w:rFonts w:cs="Arial"/>
          <w:sz w:val="22"/>
          <w:szCs w:val="22"/>
        </w:rPr>
        <w:t>September 2024 Treasurers Report</w:t>
      </w:r>
    </w:p>
    <w:p w14:paraId="4135B19A" w14:textId="237D1D9B" w:rsidR="004C3E45" w:rsidRPr="00242A80" w:rsidRDefault="004C3E45" w:rsidP="00FE5FB7">
      <w:pPr>
        <w:pStyle w:val="BodyText"/>
        <w:numPr>
          <w:ilvl w:val="3"/>
          <w:numId w:val="24"/>
        </w:numPr>
        <w:tabs>
          <w:tab w:val="clear" w:pos="720"/>
          <w:tab w:val="clear" w:pos="1440"/>
          <w:tab w:val="clear" w:pos="2160"/>
        </w:tabs>
        <w:spacing w:after="0"/>
        <w:jc w:val="left"/>
        <w:rPr>
          <w:rFonts w:cs="Arial"/>
          <w:sz w:val="22"/>
          <w:szCs w:val="22"/>
        </w:rPr>
      </w:pPr>
      <w:r w:rsidRPr="00242A80">
        <w:rPr>
          <w:rFonts w:cs="Arial"/>
          <w:sz w:val="22"/>
          <w:szCs w:val="22"/>
        </w:rPr>
        <w:t>2024 Year End Audit</w:t>
      </w:r>
    </w:p>
    <w:p w14:paraId="03A6AC4B" w14:textId="16159BF6" w:rsidR="00FE5FB7" w:rsidRPr="00242A80" w:rsidRDefault="00FE5FB7" w:rsidP="00FE5FB7">
      <w:pPr>
        <w:pStyle w:val="BodyText"/>
        <w:numPr>
          <w:ilvl w:val="3"/>
          <w:numId w:val="24"/>
        </w:numPr>
        <w:tabs>
          <w:tab w:val="clear" w:pos="720"/>
          <w:tab w:val="clear" w:pos="1440"/>
          <w:tab w:val="clear" w:pos="2160"/>
        </w:tabs>
        <w:spacing w:after="0"/>
        <w:jc w:val="left"/>
        <w:rPr>
          <w:rFonts w:cs="Arial"/>
          <w:sz w:val="22"/>
          <w:szCs w:val="22"/>
        </w:rPr>
      </w:pPr>
      <w:r w:rsidRPr="00242A80">
        <w:rPr>
          <w:rFonts w:cs="Arial"/>
          <w:sz w:val="22"/>
          <w:szCs w:val="22"/>
        </w:rPr>
        <w:t>September 2024 By Law Revisions</w:t>
      </w:r>
    </w:p>
    <w:p w14:paraId="47530EDF" w14:textId="4C997E82" w:rsidR="00FE5FB7" w:rsidRPr="00242A80" w:rsidRDefault="00FE5FB7" w:rsidP="00FE5FB7">
      <w:pPr>
        <w:pStyle w:val="BodyText"/>
        <w:numPr>
          <w:ilvl w:val="3"/>
          <w:numId w:val="24"/>
        </w:numPr>
        <w:tabs>
          <w:tab w:val="clear" w:pos="720"/>
          <w:tab w:val="clear" w:pos="1440"/>
          <w:tab w:val="clear" w:pos="2160"/>
        </w:tabs>
        <w:spacing w:after="0"/>
        <w:jc w:val="left"/>
        <w:rPr>
          <w:rFonts w:cs="Arial"/>
          <w:sz w:val="22"/>
          <w:szCs w:val="22"/>
        </w:rPr>
      </w:pPr>
      <w:r w:rsidRPr="00242A80">
        <w:rPr>
          <w:rFonts w:cs="Arial"/>
          <w:sz w:val="22"/>
          <w:szCs w:val="22"/>
        </w:rPr>
        <w:t>September 2024 Meeting Minutes</w:t>
      </w:r>
    </w:p>
    <w:p w14:paraId="2CE2397C" w14:textId="60C62E5D" w:rsidR="004C3E45" w:rsidRPr="00242A80" w:rsidRDefault="00FE5FB7" w:rsidP="001932E3">
      <w:pPr>
        <w:pStyle w:val="BodyText"/>
        <w:numPr>
          <w:ilvl w:val="3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  <w:r w:rsidRPr="00242A80">
        <w:rPr>
          <w:rFonts w:cs="Arial"/>
          <w:sz w:val="22"/>
          <w:szCs w:val="22"/>
        </w:rPr>
        <w:t>February 2025 Treasurer’s Report</w:t>
      </w:r>
    </w:p>
    <w:p w14:paraId="5FC086AE" w14:textId="77777777" w:rsidR="001033E3" w:rsidRPr="00242A80" w:rsidRDefault="001033E3" w:rsidP="001033E3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  <w:szCs w:val="22"/>
        </w:rPr>
      </w:pPr>
    </w:p>
    <w:p w14:paraId="77FB9953" w14:textId="1F1CA16E" w:rsidR="001033E3" w:rsidRPr="00242A80" w:rsidRDefault="001033E3" w:rsidP="001033E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  <w:szCs w:val="22"/>
        </w:rPr>
      </w:pPr>
      <w:r w:rsidRPr="00242A80">
        <w:rPr>
          <w:rFonts w:cs="Arial"/>
          <w:sz w:val="22"/>
          <w:szCs w:val="22"/>
        </w:rPr>
        <w:t>Action:</w:t>
      </w:r>
      <w:r w:rsidRPr="00242A80">
        <w:rPr>
          <w:rFonts w:cs="Arial"/>
          <w:sz w:val="22"/>
          <w:szCs w:val="22"/>
        </w:rPr>
        <w:tab/>
      </w:r>
      <w:r w:rsidRPr="00242A80">
        <w:rPr>
          <w:rFonts w:cs="Arial"/>
          <w:sz w:val="22"/>
          <w:szCs w:val="22"/>
        </w:rPr>
        <w:tab/>
        <w:t xml:space="preserve">Motion to Ratify the September 2024 and February 2025 Meeting Action Items.  </w:t>
      </w:r>
    </w:p>
    <w:p w14:paraId="4A37F50B" w14:textId="77777777" w:rsidR="001033E3" w:rsidRPr="00242A80" w:rsidRDefault="001033E3" w:rsidP="004C3E45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2880"/>
        <w:jc w:val="left"/>
        <w:rPr>
          <w:rFonts w:cs="Arial"/>
          <w:sz w:val="22"/>
          <w:szCs w:val="22"/>
        </w:rPr>
      </w:pPr>
    </w:p>
    <w:p w14:paraId="37A101AE" w14:textId="51B39555" w:rsidR="0066706F" w:rsidRPr="00242A80" w:rsidRDefault="00032FC2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  <w:r w:rsidRPr="00242A80">
        <w:rPr>
          <w:rFonts w:cs="Arial"/>
          <w:sz w:val="22"/>
          <w:szCs w:val="22"/>
        </w:rPr>
        <w:t xml:space="preserve">Approval </w:t>
      </w:r>
      <w:r w:rsidR="0066706F" w:rsidRPr="00242A80">
        <w:rPr>
          <w:rFonts w:cs="Arial"/>
          <w:sz w:val="22"/>
          <w:szCs w:val="22"/>
        </w:rPr>
        <w:t xml:space="preserve">of the </w:t>
      </w:r>
      <w:r w:rsidR="009235C2" w:rsidRPr="00242A80">
        <w:rPr>
          <w:rFonts w:cs="Arial"/>
          <w:sz w:val="22"/>
          <w:szCs w:val="22"/>
        </w:rPr>
        <w:t>April 30</w:t>
      </w:r>
      <w:r w:rsidR="0066706F" w:rsidRPr="00242A80">
        <w:rPr>
          <w:rFonts w:cs="Arial"/>
          <w:sz w:val="22"/>
          <w:szCs w:val="22"/>
        </w:rPr>
        <w:t>, 202</w:t>
      </w:r>
      <w:r w:rsidR="00FE5FB7" w:rsidRPr="00242A80">
        <w:rPr>
          <w:rFonts w:cs="Arial"/>
          <w:sz w:val="22"/>
          <w:szCs w:val="22"/>
        </w:rPr>
        <w:t>5</w:t>
      </w:r>
      <w:r w:rsidR="0066706F" w:rsidRPr="00242A80">
        <w:rPr>
          <w:rFonts w:cs="Arial"/>
          <w:sz w:val="22"/>
          <w:szCs w:val="22"/>
        </w:rPr>
        <w:t xml:space="preserve"> Treasurer’s Report</w:t>
      </w:r>
    </w:p>
    <w:p w14:paraId="7939FF10" w14:textId="77777777" w:rsidR="008869A3" w:rsidRPr="00242A80" w:rsidRDefault="008869A3" w:rsidP="00441D1D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  <w:szCs w:val="22"/>
        </w:rPr>
      </w:pPr>
    </w:p>
    <w:p w14:paraId="4CB93B42" w14:textId="6AC6F06E" w:rsidR="00441D1D" w:rsidRPr="00242A80" w:rsidRDefault="00441D1D" w:rsidP="001E279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  <w:szCs w:val="22"/>
        </w:rPr>
      </w:pPr>
      <w:r w:rsidRPr="00242A80">
        <w:rPr>
          <w:rFonts w:cs="Arial"/>
          <w:sz w:val="22"/>
          <w:szCs w:val="22"/>
        </w:rPr>
        <w:t>Action:</w:t>
      </w:r>
      <w:r w:rsidRPr="00242A80">
        <w:rPr>
          <w:rFonts w:cs="Arial"/>
          <w:sz w:val="22"/>
          <w:szCs w:val="22"/>
        </w:rPr>
        <w:tab/>
      </w:r>
      <w:r w:rsidRPr="00242A80">
        <w:rPr>
          <w:rFonts w:cs="Arial"/>
          <w:sz w:val="22"/>
          <w:szCs w:val="22"/>
        </w:rPr>
        <w:tab/>
        <w:t xml:space="preserve">Motion to approve the </w:t>
      </w:r>
      <w:r w:rsidR="009235C2" w:rsidRPr="00242A80">
        <w:rPr>
          <w:rFonts w:cs="Arial"/>
          <w:sz w:val="22"/>
          <w:szCs w:val="22"/>
        </w:rPr>
        <w:t xml:space="preserve">April </w:t>
      </w:r>
      <w:r w:rsidR="00B109EF" w:rsidRPr="00242A80">
        <w:rPr>
          <w:rFonts w:cs="Arial"/>
          <w:sz w:val="22"/>
          <w:szCs w:val="22"/>
        </w:rPr>
        <w:t>30</w:t>
      </w:r>
      <w:r w:rsidRPr="00242A80">
        <w:rPr>
          <w:rFonts w:cs="Arial"/>
          <w:sz w:val="22"/>
          <w:szCs w:val="22"/>
        </w:rPr>
        <w:t>, 202</w:t>
      </w:r>
      <w:r w:rsidR="00B109EF" w:rsidRPr="00242A80">
        <w:rPr>
          <w:rFonts w:cs="Arial"/>
          <w:sz w:val="22"/>
          <w:szCs w:val="22"/>
        </w:rPr>
        <w:t>4</w:t>
      </w:r>
      <w:r w:rsidRPr="00242A80">
        <w:rPr>
          <w:rFonts w:cs="Arial"/>
          <w:sz w:val="22"/>
          <w:szCs w:val="22"/>
        </w:rPr>
        <w:t xml:space="preserve"> Treasurer’s Report.  </w:t>
      </w:r>
    </w:p>
    <w:p w14:paraId="36CA4B8D" w14:textId="77777777" w:rsidR="0066706F" w:rsidRPr="00242A80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  <w:szCs w:val="22"/>
        </w:rPr>
      </w:pPr>
    </w:p>
    <w:p w14:paraId="6F5C4427" w14:textId="0BF018F0" w:rsidR="003711EE" w:rsidRPr="00242A80" w:rsidRDefault="00032FC2" w:rsidP="000F2020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  <w:r w:rsidRPr="00242A80">
        <w:rPr>
          <w:rFonts w:cs="Arial"/>
          <w:sz w:val="22"/>
          <w:szCs w:val="22"/>
        </w:rPr>
        <w:t xml:space="preserve">Approve the </w:t>
      </w:r>
      <w:r w:rsidR="001E2790" w:rsidRPr="00242A80">
        <w:rPr>
          <w:rFonts w:cs="Arial"/>
          <w:sz w:val="22"/>
          <w:szCs w:val="22"/>
        </w:rPr>
        <w:t xml:space="preserve">Renewal Re-insurance </w:t>
      </w:r>
      <w:r w:rsidR="006C698F" w:rsidRPr="00242A80">
        <w:rPr>
          <w:rFonts w:cs="Arial"/>
          <w:sz w:val="22"/>
          <w:szCs w:val="22"/>
        </w:rPr>
        <w:t xml:space="preserve">Structure and </w:t>
      </w:r>
      <w:r w:rsidR="001E2790" w:rsidRPr="00242A80">
        <w:rPr>
          <w:rFonts w:cs="Arial"/>
          <w:sz w:val="22"/>
          <w:szCs w:val="22"/>
        </w:rPr>
        <w:t>Terms</w:t>
      </w:r>
    </w:p>
    <w:p w14:paraId="55D71B75" w14:textId="384546A0" w:rsidR="00441D1D" w:rsidRPr="00242A80" w:rsidRDefault="00441D1D" w:rsidP="00441D1D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  <w:szCs w:val="22"/>
        </w:rPr>
      </w:pPr>
    </w:p>
    <w:p w14:paraId="785BBBEA" w14:textId="7F11E987" w:rsidR="00441D1D" w:rsidRPr="00242A80" w:rsidRDefault="00441D1D" w:rsidP="003A0D8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2160" w:hanging="1440"/>
        <w:jc w:val="left"/>
        <w:rPr>
          <w:rFonts w:cs="Arial"/>
          <w:sz w:val="22"/>
          <w:szCs w:val="22"/>
        </w:rPr>
      </w:pPr>
      <w:r w:rsidRPr="00242A80">
        <w:rPr>
          <w:rFonts w:cs="Arial"/>
          <w:sz w:val="22"/>
          <w:szCs w:val="22"/>
        </w:rPr>
        <w:t>Action:</w:t>
      </w:r>
      <w:r w:rsidRPr="00242A80">
        <w:rPr>
          <w:rFonts w:cs="Arial"/>
          <w:sz w:val="22"/>
          <w:szCs w:val="22"/>
        </w:rPr>
        <w:tab/>
      </w:r>
      <w:r w:rsidRPr="00242A80">
        <w:rPr>
          <w:rFonts w:cs="Arial"/>
          <w:sz w:val="22"/>
          <w:szCs w:val="22"/>
        </w:rPr>
        <w:tab/>
        <w:t>Motion to approve th</w:t>
      </w:r>
      <w:r w:rsidR="00EB7CD9" w:rsidRPr="00242A80">
        <w:rPr>
          <w:rFonts w:cs="Arial"/>
          <w:sz w:val="22"/>
          <w:szCs w:val="22"/>
        </w:rPr>
        <w:t xml:space="preserve">e </w:t>
      </w:r>
      <w:r w:rsidR="001E2790" w:rsidRPr="00242A80">
        <w:rPr>
          <w:rFonts w:cs="Arial"/>
          <w:sz w:val="22"/>
          <w:szCs w:val="22"/>
        </w:rPr>
        <w:t xml:space="preserve">Renewal </w:t>
      </w:r>
      <w:r w:rsidR="006C698F" w:rsidRPr="00242A80">
        <w:rPr>
          <w:rFonts w:cs="Arial"/>
          <w:sz w:val="22"/>
          <w:szCs w:val="22"/>
        </w:rPr>
        <w:t xml:space="preserve">Structure </w:t>
      </w:r>
      <w:r w:rsidR="006064FD" w:rsidRPr="00242A80">
        <w:rPr>
          <w:rFonts w:cs="Arial"/>
          <w:sz w:val="22"/>
          <w:szCs w:val="22"/>
        </w:rPr>
        <w:t xml:space="preserve">and </w:t>
      </w:r>
      <w:r w:rsidR="001E2790" w:rsidRPr="00242A80">
        <w:rPr>
          <w:rFonts w:cs="Arial"/>
          <w:sz w:val="22"/>
          <w:szCs w:val="22"/>
        </w:rPr>
        <w:t>Terms</w:t>
      </w:r>
      <w:r w:rsidRPr="00242A80">
        <w:rPr>
          <w:rFonts w:cs="Arial"/>
          <w:sz w:val="22"/>
          <w:szCs w:val="22"/>
        </w:rPr>
        <w:t xml:space="preserve">. </w:t>
      </w:r>
    </w:p>
    <w:p w14:paraId="485DFE98" w14:textId="77777777" w:rsidR="006C6BEF" w:rsidRPr="00242A80" w:rsidRDefault="006C6BEF" w:rsidP="006C6BEF">
      <w:pPr>
        <w:pStyle w:val="ListParagraph"/>
        <w:rPr>
          <w:rFonts w:cs="Arial"/>
          <w:sz w:val="22"/>
          <w:szCs w:val="22"/>
        </w:rPr>
      </w:pPr>
    </w:p>
    <w:p w14:paraId="6E35F415" w14:textId="057A47F5" w:rsidR="006064FD" w:rsidRPr="00242A80" w:rsidRDefault="00032FC2" w:rsidP="006064FD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  <w:r w:rsidRPr="00242A80">
        <w:rPr>
          <w:rFonts w:cs="Arial"/>
          <w:sz w:val="22"/>
          <w:szCs w:val="22"/>
        </w:rPr>
        <w:lastRenderedPageBreak/>
        <w:t xml:space="preserve">Approve the Annual </w:t>
      </w:r>
      <w:r w:rsidR="002E060F">
        <w:rPr>
          <w:rFonts w:cs="Arial"/>
          <w:sz w:val="22"/>
          <w:szCs w:val="22"/>
        </w:rPr>
        <w:t>Member Contributions</w:t>
      </w:r>
    </w:p>
    <w:p w14:paraId="26E1B2FB" w14:textId="77777777" w:rsidR="006064FD" w:rsidRPr="00242A80" w:rsidRDefault="006064FD" w:rsidP="006064FD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  <w:szCs w:val="22"/>
        </w:rPr>
      </w:pPr>
    </w:p>
    <w:p w14:paraId="3B9C09A5" w14:textId="5A43C836" w:rsidR="006064FD" w:rsidRPr="00242A80" w:rsidRDefault="006064FD" w:rsidP="006064F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2160" w:hanging="1440"/>
        <w:jc w:val="left"/>
        <w:rPr>
          <w:rFonts w:cs="Arial"/>
          <w:sz w:val="22"/>
          <w:szCs w:val="22"/>
        </w:rPr>
      </w:pPr>
      <w:r w:rsidRPr="00242A80">
        <w:rPr>
          <w:rFonts w:cs="Arial"/>
          <w:sz w:val="22"/>
          <w:szCs w:val="22"/>
        </w:rPr>
        <w:t>Action:</w:t>
      </w:r>
      <w:r w:rsidRPr="00242A80">
        <w:rPr>
          <w:rFonts w:cs="Arial"/>
          <w:sz w:val="22"/>
          <w:szCs w:val="22"/>
        </w:rPr>
        <w:tab/>
      </w:r>
      <w:r w:rsidRPr="00242A80">
        <w:rPr>
          <w:rFonts w:cs="Arial"/>
          <w:sz w:val="22"/>
          <w:szCs w:val="22"/>
        </w:rPr>
        <w:tab/>
        <w:t xml:space="preserve">Motion to approve the </w:t>
      </w:r>
      <w:r w:rsidR="00164029" w:rsidRPr="00242A80">
        <w:rPr>
          <w:rFonts w:cs="Arial"/>
          <w:sz w:val="22"/>
          <w:szCs w:val="22"/>
        </w:rPr>
        <w:t>An</w:t>
      </w:r>
      <w:r w:rsidR="002E060F">
        <w:rPr>
          <w:rFonts w:cs="Arial"/>
          <w:sz w:val="22"/>
          <w:szCs w:val="22"/>
        </w:rPr>
        <w:t>nual Member Contributions</w:t>
      </w:r>
    </w:p>
    <w:p w14:paraId="6C2ADD33" w14:textId="77777777" w:rsidR="006064FD" w:rsidRPr="00242A80" w:rsidRDefault="006064FD" w:rsidP="006064FD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  <w:szCs w:val="22"/>
        </w:rPr>
      </w:pPr>
    </w:p>
    <w:p w14:paraId="4DCFF519" w14:textId="2DA06CD3" w:rsidR="00164029" w:rsidRPr="00242A80" w:rsidRDefault="00164029" w:rsidP="00164029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  <w:r w:rsidRPr="00242A80">
        <w:rPr>
          <w:rFonts w:cs="Arial"/>
          <w:sz w:val="22"/>
          <w:szCs w:val="22"/>
        </w:rPr>
        <w:t xml:space="preserve">Approve the Annual </w:t>
      </w:r>
      <w:r w:rsidR="002E060F">
        <w:rPr>
          <w:rFonts w:cs="Arial"/>
          <w:sz w:val="22"/>
          <w:szCs w:val="22"/>
        </w:rPr>
        <w:t>Dividend</w:t>
      </w:r>
    </w:p>
    <w:p w14:paraId="3DFAA05E" w14:textId="77777777" w:rsidR="00164029" w:rsidRPr="00242A80" w:rsidRDefault="00164029" w:rsidP="00164029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  <w:szCs w:val="22"/>
        </w:rPr>
      </w:pPr>
    </w:p>
    <w:p w14:paraId="52E6F949" w14:textId="7F8ABA1D" w:rsidR="00164029" w:rsidRPr="00242A80" w:rsidRDefault="00164029" w:rsidP="0016402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2160" w:hanging="1440"/>
        <w:jc w:val="left"/>
        <w:rPr>
          <w:rFonts w:cs="Arial"/>
          <w:sz w:val="22"/>
          <w:szCs w:val="22"/>
        </w:rPr>
      </w:pPr>
      <w:r w:rsidRPr="00242A80">
        <w:rPr>
          <w:rFonts w:cs="Arial"/>
          <w:sz w:val="22"/>
          <w:szCs w:val="22"/>
        </w:rPr>
        <w:t>Action:</w:t>
      </w:r>
      <w:r w:rsidRPr="00242A80">
        <w:rPr>
          <w:rFonts w:cs="Arial"/>
          <w:sz w:val="22"/>
          <w:szCs w:val="22"/>
        </w:rPr>
        <w:tab/>
      </w:r>
      <w:r w:rsidRPr="00242A80">
        <w:rPr>
          <w:rFonts w:cs="Arial"/>
          <w:sz w:val="22"/>
          <w:szCs w:val="22"/>
        </w:rPr>
        <w:tab/>
        <w:t xml:space="preserve">Motion to approve the Annual </w:t>
      </w:r>
      <w:r w:rsidR="002E060F">
        <w:rPr>
          <w:rFonts w:cs="Arial"/>
          <w:sz w:val="22"/>
          <w:szCs w:val="22"/>
        </w:rPr>
        <w:t>Dividend</w:t>
      </w:r>
    </w:p>
    <w:p w14:paraId="01F635C6" w14:textId="77777777" w:rsidR="00164029" w:rsidRPr="00242A80" w:rsidRDefault="00164029" w:rsidP="00164029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  <w:szCs w:val="22"/>
        </w:rPr>
      </w:pPr>
    </w:p>
    <w:p w14:paraId="24410A54" w14:textId="77777777" w:rsidR="006064FD" w:rsidRPr="00242A80" w:rsidRDefault="006064FD" w:rsidP="003A72E4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  <w:szCs w:val="22"/>
        </w:rPr>
      </w:pPr>
    </w:p>
    <w:p w14:paraId="34971682" w14:textId="3ED2D7E0" w:rsidR="00EB7CD9" w:rsidRPr="00242A80" w:rsidRDefault="00EB7CD9" w:rsidP="00EB7CD9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  <w:r w:rsidRPr="00242A80">
        <w:rPr>
          <w:rFonts w:cs="Arial"/>
          <w:sz w:val="22"/>
          <w:szCs w:val="22"/>
        </w:rPr>
        <w:t>Approval of the 202</w:t>
      </w:r>
      <w:r w:rsidR="000912C2" w:rsidRPr="00242A80">
        <w:rPr>
          <w:rFonts w:cs="Arial"/>
          <w:sz w:val="22"/>
          <w:szCs w:val="22"/>
        </w:rPr>
        <w:t>5</w:t>
      </w:r>
      <w:r w:rsidRPr="00242A80">
        <w:rPr>
          <w:rFonts w:cs="Arial"/>
          <w:sz w:val="22"/>
          <w:szCs w:val="22"/>
        </w:rPr>
        <w:t>/202</w:t>
      </w:r>
      <w:r w:rsidR="000912C2" w:rsidRPr="00242A80">
        <w:rPr>
          <w:rFonts w:cs="Arial"/>
          <w:sz w:val="22"/>
          <w:szCs w:val="22"/>
        </w:rPr>
        <w:t>6</w:t>
      </w:r>
      <w:r w:rsidRPr="00242A80">
        <w:rPr>
          <w:rFonts w:cs="Arial"/>
          <w:sz w:val="22"/>
          <w:szCs w:val="22"/>
        </w:rPr>
        <w:t xml:space="preserve"> Meeting Dates</w:t>
      </w:r>
      <w:r w:rsidR="00820A06" w:rsidRPr="00242A80">
        <w:rPr>
          <w:rFonts w:cs="Arial"/>
          <w:sz w:val="22"/>
          <w:szCs w:val="22"/>
        </w:rPr>
        <w:t>:</w:t>
      </w:r>
    </w:p>
    <w:p w14:paraId="2145435D" w14:textId="77777777" w:rsidR="00820A06" w:rsidRPr="00242A80" w:rsidRDefault="00820A06" w:rsidP="00820A06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  <w:szCs w:val="22"/>
        </w:rPr>
      </w:pPr>
    </w:p>
    <w:p w14:paraId="00243B8E" w14:textId="77777777" w:rsidR="00ED0B0C" w:rsidRPr="00242A80" w:rsidRDefault="00ED0B0C" w:rsidP="00ED0B0C">
      <w:pPr>
        <w:pStyle w:val="ListParagraph"/>
        <w:ind w:left="1440"/>
        <w:rPr>
          <w:rFonts w:cs="Arial"/>
          <w:sz w:val="22"/>
          <w:szCs w:val="22"/>
        </w:rPr>
      </w:pPr>
      <w:r w:rsidRPr="00242A80">
        <w:rPr>
          <w:rFonts w:cs="Arial"/>
          <w:sz w:val="22"/>
          <w:szCs w:val="22"/>
        </w:rPr>
        <w:t>September 19, 2025</w:t>
      </w:r>
      <w:r w:rsidRPr="00242A80">
        <w:rPr>
          <w:rFonts w:cs="Arial"/>
          <w:sz w:val="22"/>
          <w:szCs w:val="22"/>
        </w:rPr>
        <w:tab/>
      </w:r>
      <w:r w:rsidRPr="00242A80">
        <w:rPr>
          <w:rFonts w:cs="Arial"/>
          <w:sz w:val="22"/>
          <w:szCs w:val="22"/>
        </w:rPr>
        <w:tab/>
        <w:t>Executive Board</w:t>
      </w:r>
      <w:r w:rsidRPr="00242A80">
        <w:rPr>
          <w:rFonts w:cs="Arial"/>
          <w:sz w:val="22"/>
          <w:szCs w:val="22"/>
        </w:rPr>
        <w:tab/>
        <w:t>Zoom</w:t>
      </w:r>
    </w:p>
    <w:p w14:paraId="090D66B2" w14:textId="77777777" w:rsidR="00ED0B0C" w:rsidRPr="00242A80" w:rsidRDefault="00ED0B0C" w:rsidP="00ED0B0C">
      <w:pPr>
        <w:pStyle w:val="ListParagraph"/>
        <w:ind w:left="1440"/>
        <w:rPr>
          <w:rFonts w:cs="Arial"/>
          <w:sz w:val="22"/>
          <w:szCs w:val="22"/>
        </w:rPr>
      </w:pPr>
      <w:r w:rsidRPr="00242A80">
        <w:rPr>
          <w:rFonts w:cs="Arial"/>
          <w:sz w:val="22"/>
          <w:szCs w:val="22"/>
        </w:rPr>
        <w:t>September 25, 2025</w:t>
      </w:r>
      <w:r w:rsidRPr="00242A80">
        <w:rPr>
          <w:rFonts w:cs="Arial"/>
          <w:sz w:val="22"/>
          <w:szCs w:val="22"/>
        </w:rPr>
        <w:tab/>
      </w:r>
      <w:r w:rsidRPr="00242A80">
        <w:rPr>
          <w:rFonts w:cs="Arial"/>
          <w:sz w:val="22"/>
          <w:szCs w:val="22"/>
        </w:rPr>
        <w:tab/>
        <w:t>Safety Committee</w:t>
      </w:r>
      <w:r w:rsidRPr="00242A80">
        <w:rPr>
          <w:rFonts w:cs="Arial"/>
          <w:sz w:val="22"/>
          <w:szCs w:val="22"/>
        </w:rPr>
        <w:tab/>
        <w:t>Zoom</w:t>
      </w:r>
    </w:p>
    <w:p w14:paraId="62295F4E" w14:textId="77777777" w:rsidR="00ED0B0C" w:rsidRPr="00242A80" w:rsidRDefault="00ED0B0C" w:rsidP="00ED0B0C">
      <w:pPr>
        <w:pStyle w:val="ListParagraph"/>
        <w:ind w:left="1440"/>
        <w:rPr>
          <w:rFonts w:cs="Arial"/>
          <w:sz w:val="22"/>
          <w:szCs w:val="22"/>
        </w:rPr>
      </w:pPr>
      <w:r w:rsidRPr="00242A80">
        <w:rPr>
          <w:rFonts w:cs="Arial"/>
          <w:sz w:val="22"/>
          <w:szCs w:val="22"/>
        </w:rPr>
        <w:t>September 26, 2025</w:t>
      </w:r>
      <w:r w:rsidRPr="00242A80">
        <w:rPr>
          <w:rFonts w:cs="Arial"/>
          <w:sz w:val="22"/>
          <w:szCs w:val="22"/>
        </w:rPr>
        <w:tab/>
      </w:r>
      <w:r w:rsidRPr="00242A80">
        <w:rPr>
          <w:rFonts w:cs="Arial"/>
          <w:sz w:val="22"/>
          <w:szCs w:val="22"/>
        </w:rPr>
        <w:tab/>
        <w:t>Full  Board</w:t>
      </w:r>
      <w:r w:rsidRPr="00242A80">
        <w:rPr>
          <w:rFonts w:cs="Arial"/>
          <w:sz w:val="22"/>
          <w:szCs w:val="22"/>
        </w:rPr>
        <w:tab/>
      </w:r>
      <w:r w:rsidRPr="00242A80">
        <w:rPr>
          <w:rFonts w:cs="Arial"/>
          <w:sz w:val="22"/>
          <w:szCs w:val="22"/>
        </w:rPr>
        <w:tab/>
        <w:t>Zoom</w:t>
      </w:r>
    </w:p>
    <w:p w14:paraId="683A14BB" w14:textId="77777777" w:rsidR="00ED0B0C" w:rsidRPr="00242A80" w:rsidRDefault="00ED0B0C" w:rsidP="00ED0B0C">
      <w:pPr>
        <w:pStyle w:val="ListParagraph"/>
        <w:ind w:left="1440"/>
        <w:rPr>
          <w:rFonts w:cs="Arial"/>
          <w:sz w:val="22"/>
          <w:szCs w:val="22"/>
        </w:rPr>
      </w:pPr>
    </w:p>
    <w:p w14:paraId="173A3FF3" w14:textId="77777777" w:rsidR="00ED0B0C" w:rsidRPr="00242A80" w:rsidRDefault="00ED0B0C" w:rsidP="00ED0B0C">
      <w:pPr>
        <w:pStyle w:val="ListParagraph"/>
        <w:ind w:left="1440"/>
        <w:rPr>
          <w:rFonts w:cs="Arial"/>
          <w:sz w:val="22"/>
          <w:szCs w:val="22"/>
        </w:rPr>
      </w:pPr>
      <w:r w:rsidRPr="00242A80">
        <w:rPr>
          <w:rFonts w:cs="Arial"/>
          <w:sz w:val="22"/>
          <w:szCs w:val="22"/>
        </w:rPr>
        <w:t>December 2025 TBD</w:t>
      </w:r>
      <w:r w:rsidRPr="00242A80">
        <w:rPr>
          <w:rFonts w:cs="Arial"/>
          <w:sz w:val="22"/>
          <w:szCs w:val="22"/>
        </w:rPr>
        <w:tab/>
      </w:r>
      <w:r w:rsidRPr="00242A80">
        <w:rPr>
          <w:rFonts w:cs="Arial"/>
          <w:sz w:val="22"/>
          <w:szCs w:val="22"/>
        </w:rPr>
        <w:tab/>
        <w:t>Claim Review</w:t>
      </w:r>
      <w:r w:rsidRPr="00242A80">
        <w:rPr>
          <w:rFonts w:cs="Arial"/>
          <w:sz w:val="22"/>
          <w:szCs w:val="22"/>
        </w:rPr>
        <w:tab/>
      </w:r>
      <w:r w:rsidRPr="00242A80">
        <w:rPr>
          <w:rFonts w:cs="Arial"/>
          <w:sz w:val="22"/>
          <w:szCs w:val="22"/>
        </w:rPr>
        <w:tab/>
        <w:t>Zoom</w:t>
      </w:r>
    </w:p>
    <w:p w14:paraId="30B403FA" w14:textId="77777777" w:rsidR="00ED0B0C" w:rsidRPr="00242A80" w:rsidRDefault="00ED0B0C" w:rsidP="00ED0B0C">
      <w:pPr>
        <w:pStyle w:val="ListParagraph"/>
        <w:ind w:left="1440"/>
        <w:rPr>
          <w:rFonts w:cs="Arial"/>
          <w:sz w:val="22"/>
          <w:szCs w:val="22"/>
        </w:rPr>
      </w:pPr>
    </w:p>
    <w:p w14:paraId="0509583A" w14:textId="77777777" w:rsidR="00ED0B0C" w:rsidRPr="00242A80" w:rsidRDefault="00ED0B0C" w:rsidP="00ED0B0C">
      <w:pPr>
        <w:pStyle w:val="ListParagraph"/>
        <w:ind w:left="1440"/>
        <w:rPr>
          <w:rFonts w:cs="Arial"/>
          <w:sz w:val="22"/>
          <w:szCs w:val="22"/>
        </w:rPr>
      </w:pPr>
      <w:r w:rsidRPr="00242A80">
        <w:rPr>
          <w:rFonts w:cs="Arial"/>
          <w:sz w:val="22"/>
          <w:szCs w:val="22"/>
        </w:rPr>
        <w:t>February 13, 2026</w:t>
      </w:r>
      <w:r w:rsidRPr="00242A80">
        <w:rPr>
          <w:rFonts w:cs="Arial"/>
          <w:sz w:val="22"/>
          <w:szCs w:val="22"/>
        </w:rPr>
        <w:tab/>
      </w:r>
      <w:r w:rsidRPr="00242A80">
        <w:rPr>
          <w:rFonts w:cs="Arial"/>
          <w:sz w:val="22"/>
          <w:szCs w:val="22"/>
        </w:rPr>
        <w:tab/>
        <w:t>Executive Board</w:t>
      </w:r>
      <w:r w:rsidRPr="00242A80">
        <w:rPr>
          <w:rFonts w:cs="Arial"/>
          <w:sz w:val="22"/>
          <w:szCs w:val="22"/>
        </w:rPr>
        <w:tab/>
        <w:t>Zoom</w:t>
      </w:r>
    </w:p>
    <w:p w14:paraId="528A6AB5" w14:textId="03F560FB" w:rsidR="00ED0B0C" w:rsidRPr="00242A80" w:rsidRDefault="00ED0B0C" w:rsidP="00ED0B0C">
      <w:pPr>
        <w:pStyle w:val="ListParagraph"/>
        <w:ind w:left="1440"/>
        <w:rPr>
          <w:rFonts w:cs="Arial"/>
          <w:sz w:val="22"/>
          <w:szCs w:val="22"/>
        </w:rPr>
      </w:pPr>
      <w:r w:rsidRPr="00242A80">
        <w:rPr>
          <w:rFonts w:cs="Arial"/>
          <w:sz w:val="22"/>
          <w:szCs w:val="22"/>
        </w:rPr>
        <w:t>February 19, 202</w:t>
      </w:r>
      <w:r w:rsidR="00242A80" w:rsidRPr="00242A80">
        <w:rPr>
          <w:rFonts w:cs="Arial"/>
          <w:sz w:val="22"/>
          <w:szCs w:val="22"/>
        </w:rPr>
        <w:t>6</w:t>
      </w:r>
      <w:r w:rsidRPr="00242A80">
        <w:rPr>
          <w:rFonts w:cs="Arial"/>
          <w:sz w:val="22"/>
          <w:szCs w:val="22"/>
        </w:rPr>
        <w:tab/>
      </w:r>
      <w:r w:rsidRPr="00242A80">
        <w:rPr>
          <w:rFonts w:cs="Arial"/>
          <w:sz w:val="22"/>
          <w:szCs w:val="22"/>
        </w:rPr>
        <w:tab/>
        <w:t>Safety Committee</w:t>
      </w:r>
      <w:r w:rsidRPr="00242A80">
        <w:rPr>
          <w:rFonts w:cs="Arial"/>
          <w:sz w:val="22"/>
          <w:szCs w:val="22"/>
        </w:rPr>
        <w:tab/>
        <w:t>Zoom</w:t>
      </w:r>
    </w:p>
    <w:p w14:paraId="232C8017" w14:textId="56266877" w:rsidR="00ED0B0C" w:rsidRPr="00242A80" w:rsidRDefault="00ED0B0C" w:rsidP="00ED0B0C">
      <w:pPr>
        <w:pStyle w:val="ListParagraph"/>
        <w:ind w:left="1440"/>
        <w:rPr>
          <w:rFonts w:cs="Arial"/>
          <w:sz w:val="22"/>
          <w:szCs w:val="22"/>
        </w:rPr>
      </w:pPr>
      <w:r w:rsidRPr="00242A80">
        <w:rPr>
          <w:rFonts w:cs="Arial"/>
          <w:sz w:val="22"/>
          <w:szCs w:val="22"/>
        </w:rPr>
        <w:t>February 20, 202</w:t>
      </w:r>
      <w:r w:rsidR="00242A80" w:rsidRPr="00242A80">
        <w:rPr>
          <w:rFonts w:cs="Arial"/>
          <w:sz w:val="22"/>
          <w:szCs w:val="22"/>
        </w:rPr>
        <w:t>6</w:t>
      </w:r>
      <w:r w:rsidRPr="00242A80">
        <w:rPr>
          <w:rFonts w:cs="Arial"/>
          <w:sz w:val="22"/>
          <w:szCs w:val="22"/>
        </w:rPr>
        <w:tab/>
      </w:r>
      <w:r w:rsidRPr="00242A80">
        <w:rPr>
          <w:rFonts w:cs="Arial"/>
          <w:sz w:val="22"/>
          <w:szCs w:val="22"/>
        </w:rPr>
        <w:tab/>
        <w:t>Full Board</w:t>
      </w:r>
      <w:r w:rsidRPr="00242A80">
        <w:rPr>
          <w:rFonts w:cs="Arial"/>
          <w:sz w:val="22"/>
          <w:szCs w:val="22"/>
        </w:rPr>
        <w:tab/>
      </w:r>
      <w:r w:rsidRPr="00242A80">
        <w:rPr>
          <w:rFonts w:cs="Arial"/>
          <w:sz w:val="22"/>
          <w:szCs w:val="22"/>
        </w:rPr>
        <w:tab/>
        <w:t>Zoom</w:t>
      </w:r>
    </w:p>
    <w:p w14:paraId="7D3AC021" w14:textId="77777777" w:rsidR="00ED0B0C" w:rsidRPr="00242A80" w:rsidRDefault="00ED0B0C" w:rsidP="00ED0B0C">
      <w:pPr>
        <w:pStyle w:val="ListParagraph"/>
        <w:ind w:left="1440"/>
        <w:rPr>
          <w:rFonts w:cs="Arial"/>
          <w:sz w:val="22"/>
          <w:szCs w:val="22"/>
        </w:rPr>
      </w:pPr>
    </w:p>
    <w:p w14:paraId="51E9A0A8" w14:textId="77777777" w:rsidR="00ED0B0C" w:rsidRPr="00242A80" w:rsidRDefault="00ED0B0C" w:rsidP="00ED0B0C">
      <w:pPr>
        <w:pStyle w:val="ListParagraph"/>
        <w:ind w:left="1440"/>
        <w:rPr>
          <w:rFonts w:cs="Arial"/>
          <w:sz w:val="22"/>
          <w:szCs w:val="22"/>
        </w:rPr>
      </w:pPr>
      <w:r w:rsidRPr="00242A80">
        <w:rPr>
          <w:rFonts w:cs="Arial"/>
          <w:sz w:val="22"/>
          <w:szCs w:val="22"/>
        </w:rPr>
        <w:t>June 10, (Wed) 2026</w:t>
      </w:r>
      <w:r w:rsidRPr="00242A80">
        <w:rPr>
          <w:rFonts w:cs="Arial"/>
          <w:sz w:val="22"/>
          <w:szCs w:val="22"/>
        </w:rPr>
        <w:tab/>
      </w:r>
      <w:r w:rsidRPr="00242A80">
        <w:rPr>
          <w:rFonts w:cs="Arial"/>
          <w:sz w:val="22"/>
          <w:szCs w:val="22"/>
        </w:rPr>
        <w:tab/>
        <w:t>Executive Board</w:t>
      </w:r>
      <w:r w:rsidRPr="00242A80">
        <w:rPr>
          <w:rFonts w:cs="Arial"/>
          <w:sz w:val="22"/>
          <w:szCs w:val="22"/>
        </w:rPr>
        <w:tab/>
        <w:t>COD</w:t>
      </w:r>
    </w:p>
    <w:p w14:paraId="0AC531D0" w14:textId="6F15E97E" w:rsidR="00ED0B0C" w:rsidRPr="00242A80" w:rsidRDefault="00ED0B0C" w:rsidP="00ED0B0C">
      <w:pPr>
        <w:pStyle w:val="ListParagraph"/>
        <w:ind w:left="1440"/>
        <w:rPr>
          <w:rFonts w:cs="Arial"/>
          <w:sz w:val="22"/>
          <w:szCs w:val="22"/>
        </w:rPr>
      </w:pPr>
      <w:r w:rsidRPr="00242A80">
        <w:rPr>
          <w:rFonts w:cs="Arial"/>
          <w:sz w:val="22"/>
          <w:szCs w:val="22"/>
        </w:rPr>
        <w:t>June 16, (Tues) 202</w:t>
      </w:r>
      <w:r w:rsidR="00242A80" w:rsidRPr="00242A80">
        <w:rPr>
          <w:rFonts w:cs="Arial"/>
          <w:sz w:val="22"/>
          <w:szCs w:val="22"/>
        </w:rPr>
        <w:t>6</w:t>
      </w:r>
      <w:r w:rsidR="00242A80" w:rsidRPr="00242A80">
        <w:rPr>
          <w:rFonts w:cs="Arial"/>
          <w:sz w:val="22"/>
          <w:szCs w:val="22"/>
        </w:rPr>
        <w:tab/>
      </w:r>
      <w:r w:rsidRPr="00242A80">
        <w:rPr>
          <w:rFonts w:cs="Arial"/>
          <w:sz w:val="22"/>
          <w:szCs w:val="22"/>
        </w:rPr>
        <w:tab/>
        <w:t>Safety Committee</w:t>
      </w:r>
      <w:r w:rsidRPr="00242A80">
        <w:rPr>
          <w:rFonts w:cs="Arial"/>
          <w:sz w:val="22"/>
          <w:szCs w:val="22"/>
        </w:rPr>
        <w:tab/>
        <w:t>Zoom</w:t>
      </w:r>
    </w:p>
    <w:p w14:paraId="4A14B7CD" w14:textId="6C96FFE0" w:rsidR="00ED0B0C" w:rsidRPr="00242A80" w:rsidRDefault="00ED0B0C" w:rsidP="00ED0B0C">
      <w:pPr>
        <w:pStyle w:val="ListParagraph"/>
        <w:ind w:left="1440"/>
        <w:rPr>
          <w:rFonts w:cs="Arial"/>
          <w:sz w:val="22"/>
          <w:szCs w:val="22"/>
        </w:rPr>
      </w:pPr>
      <w:r w:rsidRPr="00242A80">
        <w:rPr>
          <w:rFonts w:cs="Arial"/>
          <w:sz w:val="22"/>
          <w:szCs w:val="22"/>
        </w:rPr>
        <w:t>June 17, (Wed) 202</w:t>
      </w:r>
      <w:r w:rsidR="00242A80" w:rsidRPr="00242A80">
        <w:rPr>
          <w:rFonts w:cs="Arial"/>
          <w:sz w:val="22"/>
          <w:szCs w:val="22"/>
        </w:rPr>
        <w:t>6</w:t>
      </w:r>
      <w:r w:rsidRPr="00242A80">
        <w:rPr>
          <w:rFonts w:cs="Arial"/>
          <w:sz w:val="22"/>
          <w:szCs w:val="22"/>
        </w:rPr>
        <w:tab/>
      </w:r>
      <w:r w:rsidRPr="00242A80">
        <w:rPr>
          <w:rFonts w:cs="Arial"/>
          <w:sz w:val="22"/>
          <w:szCs w:val="22"/>
        </w:rPr>
        <w:tab/>
        <w:t>Full Board</w:t>
      </w:r>
      <w:r w:rsidRPr="00242A80">
        <w:rPr>
          <w:rFonts w:cs="Arial"/>
          <w:sz w:val="22"/>
          <w:szCs w:val="22"/>
        </w:rPr>
        <w:tab/>
      </w:r>
      <w:r w:rsidRPr="00242A80">
        <w:rPr>
          <w:rFonts w:cs="Arial"/>
          <w:sz w:val="22"/>
          <w:szCs w:val="22"/>
        </w:rPr>
        <w:tab/>
        <w:t>COD</w:t>
      </w:r>
    </w:p>
    <w:p w14:paraId="17DC1901" w14:textId="77777777" w:rsidR="00ED0B0C" w:rsidRPr="00242A80" w:rsidRDefault="00ED0B0C" w:rsidP="00ED0B0C">
      <w:pPr>
        <w:pStyle w:val="ListParagraph"/>
        <w:ind w:left="1440"/>
        <w:rPr>
          <w:rFonts w:cs="Arial"/>
          <w:sz w:val="22"/>
          <w:szCs w:val="22"/>
        </w:rPr>
      </w:pPr>
    </w:p>
    <w:p w14:paraId="71B7F38F" w14:textId="77777777" w:rsidR="00ED0B0C" w:rsidRPr="00242A80" w:rsidRDefault="00ED0B0C" w:rsidP="00ED0B0C">
      <w:pPr>
        <w:pStyle w:val="ListParagraph"/>
        <w:ind w:left="1440"/>
        <w:rPr>
          <w:rFonts w:cs="Arial"/>
          <w:sz w:val="22"/>
          <w:szCs w:val="22"/>
        </w:rPr>
      </w:pPr>
      <w:r w:rsidRPr="00242A80">
        <w:rPr>
          <w:rFonts w:cs="Arial"/>
          <w:sz w:val="22"/>
          <w:szCs w:val="22"/>
        </w:rPr>
        <w:t>June 2026 TBD</w:t>
      </w:r>
      <w:r w:rsidRPr="00242A80">
        <w:rPr>
          <w:rFonts w:cs="Arial"/>
          <w:sz w:val="22"/>
          <w:szCs w:val="22"/>
        </w:rPr>
        <w:tab/>
      </w:r>
      <w:r w:rsidRPr="00242A80">
        <w:rPr>
          <w:rFonts w:cs="Arial"/>
          <w:sz w:val="22"/>
          <w:szCs w:val="22"/>
        </w:rPr>
        <w:tab/>
        <w:t>Claim Review</w:t>
      </w:r>
      <w:r w:rsidRPr="00242A80">
        <w:rPr>
          <w:rFonts w:cs="Arial"/>
          <w:sz w:val="22"/>
          <w:szCs w:val="22"/>
        </w:rPr>
        <w:tab/>
      </w:r>
      <w:r w:rsidRPr="00242A80">
        <w:rPr>
          <w:rFonts w:cs="Arial"/>
          <w:sz w:val="22"/>
          <w:szCs w:val="22"/>
        </w:rPr>
        <w:tab/>
        <w:t>Zoom</w:t>
      </w:r>
    </w:p>
    <w:p w14:paraId="555294D7" w14:textId="77777777" w:rsidR="00F610C1" w:rsidRPr="00242A80" w:rsidRDefault="00F610C1" w:rsidP="00820A06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  <w:szCs w:val="22"/>
        </w:rPr>
      </w:pPr>
    </w:p>
    <w:p w14:paraId="7C88E0CA" w14:textId="77777777" w:rsidR="003A72E4" w:rsidRPr="00242A80" w:rsidRDefault="003A72E4" w:rsidP="003A72E4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  <w:szCs w:val="22"/>
        </w:rPr>
      </w:pPr>
    </w:p>
    <w:p w14:paraId="4ADEA872" w14:textId="64CBE123" w:rsidR="00692C92" w:rsidRPr="00242A80" w:rsidRDefault="00692C92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  <w:r w:rsidRPr="00242A80">
        <w:rPr>
          <w:rFonts w:cs="Arial"/>
          <w:sz w:val="22"/>
          <w:szCs w:val="22"/>
        </w:rPr>
        <w:t>Other Items</w:t>
      </w:r>
    </w:p>
    <w:p w14:paraId="60C335CC" w14:textId="77777777" w:rsidR="00224148" w:rsidRPr="00242A80" w:rsidRDefault="00224148" w:rsidP="00224148">
      <w:pPr>
        <w:pStyle w:val="ListParagraph"/>
        <w:rPr>
          <w:rFonts w:cs="Arial"/>
          <w:sz w:val="22"/>
          <w:szCs w:val="22"/>
        </w:rPr>
      </w:pPr>
    </w:p>
    <w:p w14:paraId="3CDE77E4" w14:textId="77777777" w:rsidR="00820A06" w:rsidRPr="00242A80" w:rsidRDefault="00820A06" w:rsidP="00224148">
      <w:pPr>
        <w:pStyle w:val="ListParagraph"/>
        <w:rPr>
          <w:rFonts w:cs="Arial"/>
          <w:sz w:val="22"/>
          <w:szCs w:val="22"/>
        </w:rPr>
      </w:pPr>
    </w:p>
    <w:p w14:paraId="768F1357" w14:textId="7779F6F6" w:rsidR="0066706F" w:rsidRPr="00242A80" w:rsidRDefault="00B85CE2" w:rsidP="00EC12B5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  <w:r w:rsidRPr="00242A80">
        <w:rPr>
          <w:rFonts w:cs="Arial"/>
          <w:sz w:val="22"/>
          <w:szCs w:val="22"/>
        </w:rPr>
        <w:t xml:space="preserve">CCMSI </w:t>
      </w:r>
      <w:r w:rsidR="00976AF6" w:rsidRPr="00242A80">
        <w:rPr>
          <w:rFonts w:cs="Arial"/>
          <w:sz w:val="22"/>
          <w:szCs w:val="22"/>
        </w:rPr>
        <w:t>Safety and Claims Report</w:t>
      </w:r>
    </w:p>
    <w:p w14:paraId="3BE7FA24" w14:textId="77777777" w:rsidR="00B85CE2" w:rsidRPr="00242A80" w:rsidRDefault="00B85CE2" w:rsidP="00B85CE2">
      <w:pPr>
        <w:pStyle w:val="ListParagraph"/>
        <w:rPr>
          <w:rFonts w:cs="Arial"/>
          <w:sz w:val="22"/>
          <w:szCs w:val="22"/>
        </w:rPr>
      </w:pPr>
    </w:p>
    <w:p w14:paraId="10BFB2FF" w14:textId="25916820" w:rsidR="0066706F" w:rsidRPr="00242A80" w:rsidRDefault="0066706F" w:rsidP="003D7BC0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  <w:r w:rsidRPr="00242A80">
        <w:rPr>
          <w:rFonts w:cs="Arial"/>
          <w:sz w:val="22"/>
          <w:szCs w:val="22"/>
        </w:rPr>
        <w:t>Adjournment</w:t>
      </w:r>
    </w:p>
    <w:sectPr w:rsidR="0066706F" w:rsidRPr="00242A8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BE968" w14:textId="77777777" w:rsidR="00615D2B" w:rsidRDefault="00615D2B" w:rsidP="00BE32A1">
      <w:r>
        <w:separator/>
      </w:r>
    </w:p>
  </w:endnote>
  <w:endnote w:type="continuationSeparator" w:id="0">
    <w:p w14:paraId="69600438" w14:textId="77777777" w:rsidR="00615D2B" w:rsidRDefault="00615D2B" w:rsidP="00BE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1082A" w14:textId="77777777" w:rsidR="00615D2B" w:rsidRDefault="00615D2B" w:rsidP="00BE32A1">
      <w:r>
        <w:separator/>
      </w:r>
    </w:p>
  </w:footnote>
  <w:footnote w:type="continuationSeparator" w:id="0">
    <w:p w14:paraId="3480D8A5" w14:textId="77777777" w:rsidR="00615D2B" w:rsidRDefault="00615D2B" w:rsidP="00BE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4ECA" w14:textId="723CAEFE" w:rsidR="00BE32A1" w:rsidRPr="00BE32A1" w:rsidRDefault="00BE32A1" w:rsidP="00BE32A1">
    <w:pPr>
      <w:pStyle w:val="Heading1"/>
      <w:jc w:val="center"/>
      <w:rPr>
        <w:rFonts w:ascii="Arial" w:hAnsi="Arial" w:cs="Arial"/>
        <w:b/>
        <w:bCs/>
        <w:color w:val="000000" w:themeColor="text1"/>
        <w:sz w:val="28"/>
        <w:szCs w:val="28"/>
      </w:rPr>
    </w:pPr>
    <w:r w:rsidRPr="00BE32A1">
      <w:rPr>
        <w:rFonts w:ascii="Arial" w:hAnsi="Arial" w:cs="Arial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59264" behindDoc="1" locked="0" layoutInCell="1" allowOverlap="1" wp14:anchorId="6E4E22C3" wp14:editId="7FE87F61">
          <wp:simplePos x="0" y="0"/>
          <wp:positionH relativeFrom="column">
            <wp:posOffset>-850900</wp:posOffset>
          </wp:positionH>
          <wp:positionV relativeFrom="paragraph">
            <wp:posOffset>-123190</wp:posOffset>
          </wp:positionV>
          <wp:extent cx="1371600" cy="885190"/>
          <wp:effectExtent l="19050" t="0" r="0" b="0"/>
          <wp:wrapNone/>
          <wp:docPr id="18" name="Picture 18" descr="ICCRMC Logo Oct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CCRMC Logo Oct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32A1">
      <w:rPr>
        <w:rFonts w:ascii="Arial" w:hAnsi="Arial" w:cs="Arial"/>
        <w:b/>
        <w:bCs/>
        <w:color w:val="000000" w:themeColor="text1"/>
        <w:sz w:val="28"/>
        <w:szCs w:val="28"/>
      </w:rPr>
      <w:t>Illinois Community College Risk Management Consortium</w:t>
    </w:r>
  </w:p>
  <w:p w14:paraId="195F5980" w14:textId="7ECE8CC9" w:rsidR="00BE32A1" w:rsidRDefault="00BE32A1" w:rsidP="00BE32A1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>BOARD OF DIRECTORS MEETING</w:t>
    </w:r>
  </w:p>
  <w:p w14:paraId="79F94D3A" w14:textId="375208F5" w:rsidR="00BE32A1" w:rsidRDefault="00163779" w:rsidP="00BE32A1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>WEDNESDAY</w:t>
    </w:r>
    <w:r w:rsidR="00BE32A1">
      <w:rPr>
        <w:b/>
        <w:bCs/>
        <w:sz w:val="22"/>
      </w:rPr>
      <w:t xml:space="preserve">, </w:t>
    </w:r>
    <w:r w:rsidR="005D04C9">
      <w:rPr>
        <w:b/>
        <w:bCs/>
        <w:sz w:val="22"/>
      </w:rPr>
      <w:t>JUNE</w:t>
    </w:r>
    <w:r w:rsidR="00D62681">
      <w:rPr>
        <w:b/>
        <w:bCs/>
        <w:sz w:val="22"/>
      </w:rPr>
      <w:t xml:space="preserve"> </w:t>
    </w:r>
    <w:r w:rsidR="00C266B4">
      <w:rPr>
        <w:b/>
        <w:bCs/>
        <w:sz w:val="22"/>
      </w:rPr>
      <w:t>1</w:t>
    </w:r>
    <w:r w:rsidR="005D04C9">
      <w:rPr>
        <w:b/>
        <w:bCs/>
        <w:sz w:val="22"/>
      </w:rPr>
      <w:t>8</w:t>
    </w:r>
    <w:r w:rsidR="00BE32A1">
      <w:rPr>
        <w:b/>
        <w:bCs/>
        <w:sz w:val="22"/>
      </w:rPr>
      <w:t>, 202</w:t>
    </w:r>
    <w:r>
      <w:rPr>
        <w:b/>
        <w:bCs/>
        <w:sz w:val="22"/>
      </w:rPr>
      <w:t>5</w:t>
    </w:r>
    <w:r w:rsidR="00BE32A1">
      <w:rPr>
        <w:b/>
        <w:bCs/>
        <w:sz w:val="22"/>
      </w:rPr>
      <w:t>, 9:30 A.M.</w:t>
    </w:r>
  </w:p>
  <w:p w14:paraId="26B2EF85" w14:textId="6AAD8D58" w:rsidR="00BE32A1" w:rsidRDefault="00BE32A1">
    <w:pPr>
      <w:pStyle w:val="Header"/>
    </w:pPr>
  </w:p>
  <w:p w14:paraId="5D6A4C51" w14:textId="77777777" w:rsidR="00BE32A1" w:rsidRDefault="00BE32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D1A59"/>
    <w:multiLevelType w:val="hybridMultilevel"/>
    <w:tmpl w:val="11B6EF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A0B7430"/>
    <w:multiLevelType w:val="hybridMultilevel"/>
    <w:tmpl w:val="407C5D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DDC71DA"/>
    <w:multiLevelType w:val="hybridMultilevel"/>
    <w:tmpl w:val="16B47A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7C5249"/>
    <w:multiLevelType w:val="multilevel"/>
    <w:tmpl w:val="166EF4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olor w:val="008080"/>
        <w:sz w:val="24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720"/>
      </w:pPr>
      <w:rPr>
        <w:rFonts w:ascii="Wingdings" w:hAnsi="Wingdings" w:hint="default"/>
        <w:b w:val="0"/>
        <w:i w:val="0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720"/>
      </w:pPr>
      <w:rPr>
        <w:rFonts w:ascii="Wingdings" w:hAnsi="Wingdings" w:hint="default"/>
        <w:b w:val="0"/>
        <w:i w:val="0"/>
        <w:sz w:val="24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sz w:val="24"/>
      </w:rPr>
    </w:lvl>
    <w:lvl w:ilvl="8">
      <w:start w:val="1"/>
      <w:numFmt w:val="bullet"/>
      <w:lvlText w:val="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  <w:sz w:val="24"/>
      </w:r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9371982">
    <w:abstractNumId w:val="19"/>
  </w:num>
  <w:num w:numId="2" w16cid:durableId="1663199481">
    <w:abstractNumId w:val="12"/>
  </w:num>
  <w:num w:numId="3" w16cid:durableId="254486840">
    <w:abstractNumId w:val="10"/>
  </w:num>
  <w:num w:numId="4" w16cid:durableId="2001079616">
    <w:abstractNumId w:val="24"/>
  </w:num>
  <w:num w:numId="5" w16cid:durableId="1259555607">
    <w:abstractNumId w:val="13"/>
  </w:num>
  <w:num w:numId="6" w16cid:durableId="1472363489">
    <w:abstractNumId w:val="16"/>
  </w:num>
  <w:num w:numId="7" w16cid:durableId="108476486">
    <w:abstractNumId w:val="18"/>
  </w:num>
  <w:num w:numId="8" w16cid:durableId="911046534">
    <w:abstractNumId w:val="9"/>
  </w:num>
  <w:num w:numId="9" w16cid:durableId="1036856029">
    <w:abstractNumId w:val="7"/>
  </w:num>
  <w:num w:numId="10" w16cid:durableId="608591159">
    <w:abstractNumId w:val="6"/>
  </w:num>
  <w:num w:numId="11" w16cid:durableId="422921913">
    <w:abstractNumId w:val="5"/>
  </w:num>
  <w:num w:numId="12" w16cid:durableId="54859454">
    <w:abstractNumId w:val="4"/>
  </w:num>
  <w:num w:numId="13" w16cid:durableId="1403986815">
    <w:abstractNumId w:val="8"/>
  </w:num>
  <w:num w:numId="14" w16cid:durableId="1743404559">
    <w:abstractNumId w:val="3"/>
  </w:num>
  <w:num w:numId="15" w16cid:durableId="383528627">
    <w:abstractNumId w:val="2"/>
  </w:num>
  <w:num w:numId="16" w16cid:durableId="1189829707">
    <w:abstractNumId w:val="1"/>
  </w:num>
  <w:num w:numId="17" w16cid:durableId="610402601">
    <w:abstractNumId w:val="0"/>
  </w:num>
  <w:num w:numId="18" w16cid:durableId="540362584">
    <w:abstractNumId w:val="14"/>
  </w:num>
  <w:num w:numId="19" w16cid:durableId="1410077955">
    <w:abstractNumId w:val="15"/>
  </w:num>
  <w:num w:numId="20" w16cid:durableId="666248872">
    <w:abstractNumId w:val="20"/>
  </w:num>
  <w:num w:numId="21" w16cid:durableId="714502065">
    <w:abstractNumId w:val="17"/>
  </w:num>
  <w:num w:numId="22" w16cid:durableId="2007659559">
    <w:abstractNumId w:val="11"/>
  </w:num>
  <w:num w:numId="23" w16cid:durableId="545023550">
    <w:abstractNumId w:val="26"/>
  </w:num>
  <w:num w:numId="24" w16cid:durableId="1584098350">
    <w:abstractNumId w:val="25"/>
  </w:num>
  <w:num w:numId="25" w16cid:durableId="1004894095">
    <w:abstractNumId w:val="25"/>
  </w:num>
  <w:num w:numId="26" w16cid:durableId="158274573">
    <w:abstractNumId w:val="23"/>
  </w:num>
  <w:num w:numId="27" w16cid:durableId="2074623889">
    <w:abstractNumId w:val="22"/>
  </w:num>
  <w:num w:numId="28" w16cid:durableId="8656049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A1"/>
    <w:rsid w:val="00017275"/>
    <w:rsid w:val="00032FC2"/>
    <w:rsid w:val="000401F6"/>
    <w:rsid w:val="00053DA3"/>
    <w:rsid w:val="0005421B"/>
    <w:rsid w:val="00063F9C"/>
    <w:rsid w:val="00086B65"/>
    <w:rsid w:val="000912C2"/>
    <w:rsid w:val="000A73AC"/>
    <w:rsid w:val="000A7B88"/>
    <w:rsid w:val="000F3F4C"/>
    <w:rsid w:val="001033E3"/>
    <w:rsid w:val="00125DED"/>
    <w:rsid w:val="0015248B"/>
    <w:rsid w:val="00163779"/>
    <w:rsid w:val="00164029"/>
    <w:rsid w:val="001E2790"/>
    <w:rsid w:val="00224148"/>
    <w:rsid w:val="00242A80"/>
    <w:rsid w:val="00243ABB"/>
    <w:rsid w:val="002649BB"/>
    <w:rsid w:val="002C1EFF"/>
    <w:rsid w:val="002E060F"/>
    <w:rsid w:val="002F2D1B"/>
    <w:rsid w:val="002F382C"/>
    <w:rsid w:val="00303F60"/>
    <w:rsid w:val="00343691"/>
    <w:rsid w:val="00355733"/>
    <w:rsid w:val="003603B9"/>
    <w:rsid w:val="003711EE"/>
    <w:rsid w:val="003A0D80"/>
    <w:rsid w:val="003A72E4"/>
    <w:rsid w:val="003C7EC8"/>
    <w:rsid w:val="00404EA6"/>
    <w:rsid w:val="00441D1D"/>
    <w:rsid w:val="00450D66"/>
    <w:rsid w:val="00481FD5"/>
    <w:rsid w:val="00482464"/>
    <w:rsid w:val="004C3E45"/>
    <w:rsid w:val="004C4277"/>
    <w:rsid w:val="004C4D47"/>
    <w:rsid w:val="00512204"/>
    <w:rsid w:val="005938A2"/>
    <w:rsid w:val="005D04C9"/>
    <w:rsid w:val="006064FD"/>
    <w:rsid w:val="00615D2B"/>
    <w:rsid w:val="00645252"/>
    <w:rsid w:val="0066706F"/>
    <w:rsid w:val="00692C92"/>
    <w:rsid w:val="006C698F"/>
    <w:rsid w:val="006C6BEF"/>
    <w:rsid w:val="006D3D74"/>
    <w:rsid w:val="0073601D"/>
    <w:rsid w:val="007D1C22"/>
    <w:rsid w:val="00820A06"/>
    <w:rsid w:val="0083569A"/>
    <w:rsid w:val="00850986"/>
    <w:rsid w:val="00850C27"/>
    <w:rsid w:val="008869A3"/>
    <w:rsid w:val="00897963"/>
    <w:rsid w:val="00911BDB"/>
    <w:rsid w:val="009235C2"/>
    <w:rsid w:val="00934EEA"/>
    <w:rsid w:val="00953A46"/>
    <w:rsid w:val="00973DB3"/>
    <w:rsid w:val="0097600E"/>
    <w:rsid w:val="00976AF6"/>
    <w:rsid w:val="009D08CC"/>
    <w:rsid w:val="00A2541A"/>
    <w:rsid w:val="00A25AA0"/>
    <w:rsid w:val="00A9204E"/>
    <w:rsid w:val="00AA253E"/>
    <w:rsid w:val="00AE1901"/>
    <w:rsid w:val="00B109EF"/>
    <w:rsid w:val="00B11C94"/>
    <w:rsid w:val="00B46EC0"/>
    <w:rsid w:val="00B571AC"/>
    <w:rsid w:val="00B641BF"/>
    <w:rsid w:val="00B85CE2"/>
    <w:rsid w:val="00B97DCF"/>
    <w:rsid w:val="00BA1893"/>
    <w:rsid w:val="00BB4B87"/>
    <w:rsid w:val="00BE1B1A"/>
    <w:rsid w:val="00BE32A1"/>
    <w:rsid w:val="00C266B4"/>
    <w:rsid w:val="00C34510"/>
    <w:rsid w:val="00C35029"/>
    <w:rsid w:val="00C642B8"/>
    <w:rsid w:val="00CD2F0A"/>
    <w:rsid w:val="00D01847"/>
    <w:rsid w:val="00D01AA2"/>
    <w:rsid w:val="00D07D12"/>
    <w:rsid w:val="00D54840"/>
    <w:rsid w:val="00D62681"/>
    <w:rsid w:val="00D7062A"/>
    <w:rsid w:val="00DC05FC"/>
    <w:rsid w:val="00DD1045"/>
    <w:rsid w:val="00DE3E70"/>
    <w:rsid w:val="00DF7F5E"/>
    <w:rsid w:val="00E73C0C"/>
    <w:rsid w:val="00E85696"/>
    <w:rsid w:val="00E870AF"/>
    <w:rsid w:val="00EB37C0"/>
    <w:rsid w:val="00EB7CD9"/>
    <w:rsid w:val="00EC12B5"/>
    <w:rsid w:val="00ED0B0C"/>
    <w:rsid w:val="00EE1F2F"/>
    <w:rsid w:val="00EF7A13"/>
    <w:rsid w:val="00F610C1"/>
    <w:rsid w:val="00F71D61"/>
    <w:rsid w:val="00FB46CF"/>
    <w:rsid w:val="00FC29F2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48016"/>
  <w15:chartTrackingRefBased/>
  <w15:docId w15:val="{AAC25C3A-A48B-4437-B604-6FB739F3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6F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BodyText">
    <w:name w:val="Body Text"/>
    <w:basedOn w:val="Normal"/>
    <w:link w:val="BodyTextChar"/>
    <w:rsid w:val="00BE32A1"/>
    <w:pPr>
      <w:tabs>
        <w:tab w:val="left" w:pos="720"/>
        <w:tab w:val="left" w:pos="1440"/>
        <w:tab w:val="left" w:pos="2160"/>
        <w:tab w:val="left" w:pos="2880"/>
      </w:tabs>
      <w:spacing w:after="24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E32A1"/>
    <w:rPr>
      <w:rFonts w:ascii="Arial" w:eastAsia="Times New Roman" w:hAnsi="Arial" w:cs="Times New Roman"/>
      <w:sz w:val="24"/>
      <w:szCs w:val="24"/>
    </w:rPr>
  </w:style>
  <w:style w:type="character" w:customStyle="1" w:styleId="inv-meeting-url">
    <w:name w:val="inv-meeting-url"/>
    <w:basedOn w:val="DefaultParagraphFont"/>
    <w:rsid w:val="0066706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70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706F"/>
    <w:pPr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345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ge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12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nugen</dc:creator>
  <cp:keywords/>
  <dc:description/>
  <cp:lastModifiedBy>Michael Nugent</cp:lastModifiedBy>
  <cp:revision>13</cp:revision>
  <cp:lastPrinted>2024-06-14T15:40:00Z</cp:lastPrinted>
  <dcterms:created xsi:type="dcterms:W3CDTF">2025-05-13T16:04:00Z</dcterms:created>
  <dcterms:modified xsi:type="dcterms:W3CDTF">2025-06-16T17:04:00Z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