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9FF2" w14:textId="490BDDCD" w:rsidR="0066706F" w:rsidRPr="00C041A7" w:rsidRDefault="0066706F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41A7">
        <w:rPr>
          <w:rFonts w:ascii="Arial" w:hAnsi="Arial" w:cs="Arial"/>
          <w:b/>
          <w:bCs/>
          <w:sz w:val="24"/>
          <w:szCs w:val="24"/>
        </w:rPr>
        <w:t>Agenda</w:t>
      </w:r>
    </w:p>
    <w:p w14:paraId="3DA3C5A1" w14:textId="77777777" w:rsidR="00C041A7" w:rsidRPr="00C041A7" w:rsidRDefault="00C041A7" w:rsidP="00D76F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41A7">
        <w:rPr>
          <w:rFonts w:ascii="Arial" w:hAnsi="Arial" w:cs="Arial"/>
          <w:b/>
          <w:bCs/>
          <w:sz w:val="24"/>
          <w:szCs w:val="24"/>
          <w:highlight w:val="yellow"/>
        </w:rPr>
        <w:t>Via Zoom</w:t>
      </w:r>
    </w:p>
    <w:p w14:paraId="6748D8D6" w14:textId="558D7314" w:rsidR="0066706F" w:rsidRPr="0066706F" w:rsidRDefault="0066706F" w:rsidP="006670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4E54F3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Call to Order</w:t>
      </w:r>
    </w:p>
    <w:p w14:paraId="3A1DD71A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25D1DEB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Roll Call</w:t>
      </w:r>
    </w:p>
    <w:p w14:paraId="7F598C8F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29723CBE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Public Comment</w:t>
      </w:r>
    </w:p>
    <w:p w14:paraId="1E9102FE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3C2C8611" w14:textId="1B6D4455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Approval of Minutes from the </w:t>
      </w:r>
      <w:r w:rsidR="00DD03EB">
        <w:rPr>
          <w:rFonts w:cs="Arial"/>
          <w:sz w:val="22"/>
        </w:rPr>
        <w:t>June</w:t>
      </w:r>
      <w:r w:rsidR="00D72866">
        <w:rPr>
          <w:rFonts w:cs="Arial"/>
          <w:sz w:val="22"/>
        </w:rPr>
        <w:t xml:space="preserve"> 1</w:t>
      </w:r>
      <w:r w:rsidR="001C4728">
        <w:rPr>
          <w:rFonts w:cs="Arial"/>
          <w:sz w:val="22"/>
        </w:rPr>
        <w:t>8</w:t>
      </w:r>
      <w:r w:rsidRPr="0066706F">
        <w:rPr>
          <w:rFonts w:cs="Arial"/>
          <w:sz w:val="22"/>
        </w:rPr>
        <w:t>, 202</w:t>
      </w:r>
      <w:r w:rsidR="001C4728">
        <w:rPr>
          <w:rFonts w:cs="Arial"/>
          <w:sz w:val="22"/>
        </w:rPr>
        <w:t>5</w:t>
      </w:r>
      <w:r w:rsidRPr="0066706F">
        <w:rPr>
          <w:rFonts w:cs="Arial"/>
          <w:sz w:val="22"/>
        </w:rPr>
        <w:t xml:space="preserve"> Board of Directors Meeting. </w:t>
      </w:r>
    </w:p>
    <w:p w14:paraId="13201212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5061F27D" w14:textId="5EB45ADB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minutes from </w:t>
      </w:r>
      <w:r w:rsidR="001C4728">
        <w:rPr>
          <w:rFonts w:cs="Arial"/>
          <w:sz w:val="22"/>
        </w:rPr>
        <w:t>June 18</w:t>
      </w:r>
      <w:r w:rsidRPr="0066706F">
        <w:rPr>
          <w:rFonts w:cs="Arial"/>
          <w:sz w:val="22"/>
        </w:rPr>
        <w:t>, 202</w:t>
      </w:r>
      <w:r w:rsidR="001C4728">
        <w:rPr>
          <w:rFonts w:cs="Arial"/>
          <w:sz w:val="22"/>
        </w:rPr>
        <w:t>5</w:t>
      </w:r>
      <w:r w:rsidRPr="0066706F">
        <w:rPr>
          <w:rFonts w:cs="Arial"/>
          <w:sz w:val="22"/>
        </w:rPr>
        <w:t xml:space="preserve"> Board of Directors Meeting. </w:t>
      </w:r>
    </w:p>
    <w:p w14:paraId="58A076D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2F83B64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66706F">
        <w:rPr>
          <w:rFonts w:cs="Arial"/>
          <w:sz w:val="22"/>
          <w:szCs w:val="22"/>
        </w:rPr>
        <w:t>New Items</w:t>
      </w:r>
    </w:p>
    <w:p w14:paraId="6AF44251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37A101AE" w14:textId="6A1C23FC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Review of the August 31</w:t>
      </w:r>
      <w:r w:rsidR="002C7765">
        <w:rPr>
          <w:rFonts w:cs="Arial"/>
          <w:sz w:val="22"/>
        </w:rPr>
        <w:t>,</w:t>
      </w:r>
      <w:r w:rsidRPr="0066706F">
        <w:rPr>
          <w:rFonts w:cs="Arial"/>
          <w:sz w:val="22"/>
        </w:rPr>
        <w:t>202</w:t>
      </w:r>
      <w:r w:rsidR="001C4728">
        <w:rPr>
          <w:rFonts w:cs="Arial"/>
          <w:sz w:val="22"/>
        </w:rPr>
        <w:t>5</w:t>
      </w:r>
      <w:r w:rsidRPr="0066706F">
        <w:rPr>
          <w:rFonts w:cs="Arial"/>
          <w:sz w:val="22"/>
        </w:rPr>
        <w:t xml:space="preserve"> Treasurer’s Report</w:t>
      </w:r>
    </w:p>
    <w:p w14:paraId="458A39BC" w14:textId="77777777" w:rsidR="002F15A5" w:rsidRPr="0066706F" w:rsidRDefault="002F15A5" w:rsidP="002F15A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75F20118" w14:textId="33E61E30" w:rsidR="002F15A5" w:rsidRPr="0066706F" w:rsidRDefault="002F15A5" w:rsidP="002F15A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</w:t>
      </w:r>
      <w:r>
        <w:rPr>
          <w:rFonts w:cs="Arial"/>
          <w:sz w:val="22"/>
        </w:rPr>
        <w:t>August 31, 202</w:t>
      </w:r>
      <w:r w:rsidR="001C4728">
        <w:rPr>
          <w:rFonts w:cs="Arial"/>
          <w:sz w:val="22"/>
        </w:rPr>
        <w:t>5</w:t>
      </w:r>
      <w:r>
        <w:rPr>
          <w:rFonts w:cs="Arial"/>
          <w:sz w:val="22"/>
        </w:rPr>
        <w:t xml:space="preserve"> Treasurer’s Report</w:t>
      </w:r>
      <w:r w:rsidRPr="0066706F">
        <w:rPr>
          <w:rFonts w:cs="Arial"/>
          <w:sz w:val="22"/>
        </w:rPr>
        <w:t xml:space="preserve">. </w:t>
      </w:r>
    </w:p>
    <w:p w14:paraId="36CA4B8D" w14:textId="77F5A3A7" w:rsidR="0066706F" w:rsidRPr="0066706F" w:rsidRDefault="0066706F" w:rsidP="002F15A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1A29A828" w14:textId="77777777" w:rsidR="00395477" w:rsidRDefault="00395477" w:rsidP="00395477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Re</w:t>
      </w:r>
      <w:r w:rsidRPr="0066706F">
        <w:rPr>
          <w:rFonts w:cs="Arial"/>
          <w:sz w:val="22"/>
        </w:rPr>
        <w:t>view of the 202</w:t>
      </w:r>
      <w:r>
        <w:rPr>
          <w:rFonts w:cs="Arial"/>
          <w:sz w:val="22"/>
        </w:rPr>
        <w:t>5</w:t>
      </w:r>
      <w:r w:rsidRPr="0066706F">
        <w:rPr>
          <w:rFonts w:cs="Arial"/>
          <w:sz w:val="22"/>
        </w:rPr>
        <w:t xml:space="preserve"> Year End Audit</w:t>
      </w:r>
    </w:p>
    <w:p w14:paraId="4B24C865" w14:textId="77777777" w:rsidR="00395477" w:rsidRPr="0066706F" w:rsidRDefault="00395477" w:rsidP="00395477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5D289791" w14:textId="6424F018" w:rsidR="00395477" w:rsidRPr="0066706F" w:rsidRDefault="00395477" w:rsidP="0039547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</w:t>
      </w:r>
      <w:r>
        <w:rPr>
          <w:rFonts w:cs="Arial"/>
          <w:sz w:val="22"/>
        </w:rPr>
        <w:t>202</w:t>
      </w:r>
      <w:r>
        <w:rPr>
          <w:rFonts w:cs="Arial"/>
          <w:sz w:val="22"/>
        </w:rPr>
        <w:t>5</w:t>
      </w:r>
      <w:r>
        <w:rPr>
          <w:rFonts w:cs="Arial"/>
          <w:sz w:val="22"/>
        </w:rPr>
        <w:t xml:space="preserve"> Year End Audit</w:t>
      </w:r>
      <w:r w:rsidRPr="0066706F">
        <w:rPr>
          <w:rFonts w:cs="Arial"/>
          <w:sz w:val="22"/>
        </w:rPr>
        <w:t xml:space="preserve">. </w:t>
      </w:r>
    </w:p>
    <w:p w14:paraId="7E22DA9D" w14:textId="77777777" w:rsidR="00395477" w:rsidRDefault="00395477" w:rsidP="00395477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09C123D0" w14:textId="2E228A5D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Review of the June 30</w:t>
      </w:r>
      <w:r w:rsidR="002C7765">
        <w:rPr>
          <w:rFonts w:cs="Arial"/>
          <w:sz w:val="22"/>
        </w:rPr>
        <w:t>,</w:t>
      </w:r>
      <w:r w:rsidR="001C4728">
        <w:rPr>
          <w:rFonts w:cs="Arial"/>
          <w:sz w:val="22"/>
        </w:rPr>
        <w:t xml:space="preserve"> </w:t>
      </w:r>
      <w:r w:rsidRPr="0066706F">
        <w:rPr>
          <w:rFonts w:cs="Arial"/>
          <w:sz w:val="22"/>
        </w:rPr>
        <w:t>202</w:t>
      </w:r>
      <w:r w:rsidR="001C4728">
        <w:rPr>
          <w:rFonts w:cs="Arial"/>
          <w:sz w:val="22"/>
        </w:rPr>
        <w:t>5</w:t>
      </w:r>
      <w:r w:rsidRPr="0066706F">
        <w:rPr>
          <w:rFonts w:cs="Arial"/>
          <w:sz w:val="22"/>
        </w:rPr>
        <w:t xml:space="preserve"> Actuarial Report</w:t>
      </w:r>
      <w:r w:rsidR="002F15A5">
        <w:rPr>
          <w:rFonts w:cs="Arial"/>
          <w:sz w:val="22"/>
        </w:rPr>
        <w:t xml:space="preserve"> Results</w:t>
      </w:r>
      <w:r w:rsidRPr="0066706F">
        <w:rPr>
          <w:rFonts w:cs="Arial"/>
          <w:sz w:val="22"/>
        </w:rPr>
        <w:t xml:space="preserve"> and Financial Ratios</w:t>
      </w:r>
    </w:p>
    <w:p w14:paraId="58A819E8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rFonts w:cs="Arial"/>
          <w:sz w:val="22"/>
        </w:rPr>
      </w:pPr>
    </w:p>
    <w:p w14:paraId="3E1BC602" w14:textId="7E1B8E06" w:rsidR="0066706F" w:rsidRDefault="00E65399" w:rsidP="00E65399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Discussion of Other Items</w:t>
      </w:r>
    </w:p>
    <w:p w14:paraId="1CA1969C" w14:textId="77777777" w:rsidR="00E65399" w:rsidRPr="0066706F" w:rsidRDefault="00E65399" w:rsidP="00E65399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4A88226D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Marsh USA Report</w:t>
      </w:r>
    </w:p>
    <w:p w14:paraId="639D986C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2B51BF27" w14:textId="3F8969D1" w:rsidR="00E65399" w:rsidRDefault="00C041A7" w:rsidP="00C041A7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>Initial Renewal Strategy Discussion for July 1 202</w:t>
      </w:r>
      <w:r w:rsidR="0012664E">
        <w:rPr>
          <w:sz w:val="22"/>
        </w:rPr>
        <w:t>6</w:t>
      </w:r>
    </w:p>
    <w:p w14:paraId="431B4F57" w14:textId="1920A13A" w:rsidR="00C041A7" w:rsidRDefault="00C041A7" w:rsidP="00C041A7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>Review of annual Summary of Insurance Document</w:t>
      </w:r>
    </w:p>
    <w:p w14:paraId="427FEAA4" w14:textId="77777777" w:rsidR="00E65399" w:rsidRDefault="00E65399" w:rsidP="00E65399">
      <w:pPr>
        <w:pStyle w:val="ListParagraph"/>
        <w:ind w:left="1440"/>
        <w:rPr>
          <w:sz w:val="22"/>
        </w:rPr>
      </w:pPr>
    </w:p>
    <w:p w14:paraId="5D7235F3" w14:textId="3B172AE9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CCMSI</w:t>
      </w:r>
      <w:r w:rsidR="00D72866">
        <w:rPr>
          <w:sz w:val="22"/>
        </w:rPr>
        <w:t xml:space="preserve"> Claim and Safety Report</w:t>
      </w:r>
    </w:p>
    <w:p w14:paraId="018C9349" w14:textId="77777777" w:rsidR="00461D12" w:rsidRDefault="00461D12" w:rsidP="00461D12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08FB0022" w14:textId="77777777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Miscellaneous</w:t>
      </w:r>
    </w:p>
    <w:p w14:paraId="736D8371" w14:textId="52171FCD" w:rsidR="00461D12" w:rsidRPr="005B2A0A" w:rsidRDefault="000710FC" w:rsidP="00461D12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  <w:tab w:val="num" w:pos="900"/>
        </w:tabs>
        <w:spacing w:before="120" w:after="120"/>
        <w:ind w:left="907" w:hanging="187"/>
        <w:jc w:val="left"/>
        <w:rPr>
          <w:sz w:val="20"/>
          <w:szCs w:val="20"/>
        </w:rPr>
      </w:pPr>
      <w:r>
        <w:rPr>
          <w:sz w:val="22"/>
        </w:rPr>
        <w:t>Safety Committee Report</w:t>
      </w:r>
      <w:r w:rsidR="00461D12">
        <w:rPr>
          <w:sz w:val="22"/>
        </w:rPr>
        <w:t xml:space="preserve"> – </w:t>
      </w:r>
      <w:r w:rsidR="00AD6DD9">
        <w:rPr>
          <w:sz w:val="22"/>
        </w:rPr>
        <w:t>Kay Quick</w:t>
      </w:r>
    </w:p>
    <w:p w14:paraId="1C3363B5" w14:textId="17BD3A15" w:rsidR="00461D12" w:rsidRDefault="00461D12" w:rsidP="00461D12">
      <w:pPr>
        <w:pStyle w:val="BodyText"/>
        <w:numPr>
          <w:ilvl w:val="1"/>
          <w:numId w:val="24"/>
        </w:numPr>
        <w:tabs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Review 202</w:t>
      </w:r>
      <w:r w:rsidR="00AD6DD9">
        <w:rPr>
          <w:sz w:val="22"/>
        </w:rPr>
        <w:t>5</w:t>
      </w:r>
      <w:r>
        <w:rPr>
          <w:sz w:val="22"/>
        </w:rPr>
        <w:t xml:space="preserve"> Meeting </w:t>
      </w:r>
      <w:r w:rsidR="00A01FB9">
        <w:rPr>
          <w:sz w:val="22"/>
        </w:rPr>
        <w:t>Calendar</w:t>
      </w:r>
    </w:p>
    <w:p w14:paraId="106116C7" w14:textId="77777777" w:rsidR="00461D12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04B5F9D5" w14:textId="77777777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Adjournment</w:t>
      </w:r>
    </w:p>
    <w:p w14:paraId="354972F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10BFB2FF" w14:textId="77777777" w:rsidR="0066706F" w:rsidRPr="0066706F" w:rsidRDefault="0066706F">
      <w:pPr>
        <w:rPr>
          <w:rFonts w:ascii="Arial" w:hAnsi="Arial" w:cs="Arial"/>
        </w:rPr>
      </w:pPr>
    </w:p>
    <w:sectPr w:rsidR="0066706F" w:rsidRPr="0066706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1B904" w14:textId="77777777" w:rsidR="00345E4E" w:rsidRDefault="00345E4E" w:rsidP="00BE32A1">
      <w:r>
        <w:separator/>
      </w:r>
    </w:p>
  </w:endnote>
  <w:endnote w:type="continuationSeparator" w:id="0">
    <w:p w14:paraId="6117754B" w14:textId="77777777" w:rsidR="00345E4E" w:rsidRDefault="00345E4E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95C93" w14:textId="77777777" w:rsidR="00345E4E" w:rsidRDefault="00345E4E" w:rsidP="00BE32A1">
      <w:r>
        <w:separator/>
      </w:r>
    </w:p>
  </w:footnote>
  <w:footnote w:type="continuationSeparator" w:id="0">
    <w:p w14:paraId="50455FB0" w14:textId="77777777" w:rsidR="00345E4E" w:rsidRDefault="00345E4E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4ECA" w14:textId="1F144D3A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52FDEA55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BOARD OF DIRECTORS MEETING</w:t>
    </w:r>
  </w:p>
  <w:p w14:paraId="79F94D3A" w14:textId="6F8C108A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 xml:space="preserve">FRIDAY, </w:t>
    </w:r>
    <w:r w:rsidR="00AB7E8C">
      <w:rPr>
        <w:b/>
        <w:bCs/>
        <w:sz w:val="22"/>
      </w:rPr>
      <w:t>SEPTEMBER</w:t>
    </w:r>
    <w:r w:rsidR="004D5929">
      <w:rPr>
        <w:b/>
        <w:bCs/>
        <w:sz w:val="22"/>
      </w:rPr>
      <w:t xml:space="preserve"> </w:t>
    </w:r>
    <w:r w:rsidR="00AB7E8C">
      <w:rPr>
        <w:b/>
        <w:bCs/>
        <w:sz w:val="22"/>
      </w:rPr>
      <w:t>26</w:t>
    </w:r>
    <w:r>
      <w:rPr>
        <w:b/>
        <w:bCs/>
        <w:sz w:val="22"/>
      </w:rPr>
      <w:t>, 202</w:t>
    </w:r>
    <w:r w:rsidR="00AB7E8C">
      <w:rPr>
        <w:b/>
        <w:bCs/>
        <w:sz w:val="22"/>
      </w:rPr>
      <w:t>5</w:t>
    </w:r>
    <w:r>
      <w:rPr>
        <w:b/>
        <w:bCs/>
        <w:sz w:val="22"/>
      </w:rPr>
      <w:t>, 9:30 A.M.</w:t>
    </w:r>
  </w:p>
  <w:p w14:paraId="26B2EF85" w14:textId="6AAD8D58" w:rsidR="00BE32A1" w:rsidRDefault="00BE32A1">
    <w:pPr>
      <w:pStyle w:val="Header"/>
    </w:pPr>
  </w:p>
  <w:p w14:paraId="5D6A4C51" w14:textId="77777777" w:rsidR="00BE32A1" w:rsidRDefault="00BE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0B7430"/>
    <w:multiLevelType w:val="hybridMultilevel"/>
    <w:tmpl w:val="407C5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DC71DA"/>
    <w:multiLevelType w:val="hybridMultilevel"/>
    <w:tmpl w:val="16B47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03084481">
    <w:abstractNumId w:val="19"/>
  </w:num>
  <w:num w:numId="2" w16cid:durableId="1924412471">
    <w:abstractNumId w:val="12"/>
  </w:num>
  <w:num w:numId="3" w16cid:durableId="1918637100">
    <w:abstractNumId w:val="10"/>
  </w:num>
  <w:num w:numId="4" w16cid:durableId="1026634135">
    <w:abstractNumId w:val="24"/>
  </w:num>
  <w:num w:numId="5" w16cid:durableId="1472089801">
    <w:abstractNumId w:val="13"/>
  </w:num>
  <w:num w:numId="6" w16cid:durableId="1845704891">
    <w:abstractNumId w:val="16"/>
  </w:num>
  <w:num w:numId="7" w16cid:durableId="321783626">
    <w:abstractNumId w:val="18"/>
  </w:num>
  <w:num w:numId="8" w16cid:durableId="36978859">
    <w:abstractNumId w:val="9"/>
  </w:num>
  <w:num w:numId="9" w16cid:durableId="2111121013">
    <w:abstractNumId w:val="7"/>
  </w:num>
  <w:num w:numId="10" w16cid:durableId="885095436">
    <w:abstractNumId w:val="6"/>
  </w:num>
  <w:num w:numId="11" w16cid:durableId="1157267329">
    <w:abstractNumId w:val="5"/>
  </w:num>
  <w:num w:numId="12" w16cid:durableId="2052992071">
    <w:abstractNumId w:val="4"/>
  </w:num>
  <w:num w:numId="13" w16cid:durableId="955333409">
    <w:abstractNumId w:val="8"/>
  </w:num>
  <w:num w:numId="14" w16cid:durableId="185756764">
    <w:abstractNumId w:val="3"/>
  </w:num>
  <w:num w:numId="15" w16cid:durableId="1916622282">
    <w:abstractNumId w:val="2"/>
  </w:num>
  <w:num w:numId="16" w16cid:durableId="46731311">
    <w:abstractNumId w:val="1"/>
  </w:num>
  <w:num w:numId="17" w16cid:durableId="1851137561">
    <w:abstractNumId w:val="0"/>
  </w:num>
  <w:num w:numId="18" w16cid:durableId="505637058">
    <w:abstractNumId w:val="14"/>
  </w:num>
  <w:num w:numId="19" w16cid:durableId="161507935">
    <w:abstractNumId w:val="15"/>
  </w:num>
  <w:num w:numId="20" w16cid:durableId="168758753">
    <w:abstractNumId w:val="20"/>
  </w:num>
  <w:num w:numId="21" w16cid:durableId="2016614631">
    <w:abstractNumId w:val="17"/>
  </w:num>
  <w:num w:numId="22" w16cid:durableId="2029404082">
    <w:abstractNumId w:val="11"/>
  </w:num>
  <w:num w:numId="23" w16cid:durableId="691808960">
    <w:abstractNumId w:val="26"/>
  </w:num>
  <w:num w:numId="24" w16cid:durableId="183712321">
    <w:abstractNumId w:val="25"/>
  </w:num>
  <w:num w:numId="25" w16cid:durableId="725223565">
    <w:abstractNumId w:val="21"/>
  </w:num>
  <w:num w:numId="26" w16cid:durableId="1889680814">
    <w:abstractNumId w:val="23"/>
  </w:num>
  <w:num w:numId="27" w16cid:durableId="11858266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A1"/>
    <w:rsid w:val="00051574"/>
    <w:rsid w:val="000710FC"/>
    <w:rsid w:val="0012664E"/>
    <w:rsid w:val="001C4728"/>
    <w:rsid w:val="001F16F4"/>
    <w:rsid w:val="002A67AF"/>
    <w:rsid w:val="002B28C9"/>
    <w:rsid w:val="002C7765"/>
    <w:rsid w:val="002E089F"/>
    <w:rsid w:val="002F15A5"/>
    <w:rsid w:val="00334440"/>
    <w:rsid w:val="00345E4E"/>
    <w:rsid w:val="003603B9"/>
    <w:rsid w:val="00395477"/>
    <w:rsid w:val="0042103A"/>
    <w:rsid w:val="00461D12"/>
    <w:rsid w:val="004715CC"/>
    <w:rsid w:val="004B5F59"/>
    <w:rsid w:val="004D075B"/>
    <w:rsid w:val="004D5929"/>
    <w:rsid w:val="00537048"/>
    <w:rsid w:val="005578A2"/>
    <w:rsid w:val="00645252"/>
    <w:rsid w:val="0064622E"/>
    <w:rsid w:val="006637D6"/>
    <w:rsid w:val="0066706F"/>
    <w:rsid w:val="006D3C09"/>
    <w:rsid w:val="006D3D74"/>
    <w:rsid w:val="00744492"/>
    <w:rsid w:val="00754BBC"/>
    <w:rsid w:val="00763854"/>
    <w:rsid w:val="00810AE7"/>
    <w:rsid w:val="0083569A"/>
    <w:rsid w:val="00847DF5"/>
    <w:rsid w:val="008E7B80"/>
    <w:rsid w:val="0096075E"/>
    <w:rsid w:val="009B7757"/>
    <w:rsid w:val="009D3039"/>
    <w:rsid w:val="00A01FB9"/>
    <w:rsid w:val="00A9204E"/>
    <w:rsid w:val="00AB7E8C"/>
    <w:rsid w:val="00AC7E13"/>
    <w:rsid w:val="00AD6DD9"/>
    <w:rsid w:val="00B020F1"/>
    <w:rsid w:val="00B93309"/>
    <w:rsid w:val="00BB3E15"/>
    <w:rsid w:val="00BE32A1"/>
    <w:rsid w:val="00C041A7"/>
    <w:rsid w:val="00C30A6C"/>
    <w:rsid w:val="00CA7090"/>
    <w:rsid w:val="00D018FD"/>
    <w:rsid w:val="00D72866"/>
    <w:rsid w:val="00D76FB7"/>
    <w:rsid w:val="00D86E64"/>
    <w:rsid w:val="00DD03EB"/>
    <w:rsid w:val="00E23E44"/>
    <w:rsid w:val="00E65399"/>
    <w:rsid w:val="00E72CBB"/>
    <w:rsid w:val="00F8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28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10</cp:revision>
  <cp:lastPrinted>2023-10-02T19:53:00Z</cp:lastPrinted>
  <dcterms:created xsi:type="dcterms:W3CDTF">2025-08-15T21:32:00Z</dcterms:created>
  <dcterms:modified xsi:type="dcterms:W3CDTF">2025-09-23T15:23:00Z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SIP_Label_38f1469a-2c2a-4aee-b92b-090d4c5468ff_Enabled">
    <vt:lpwstr>true</vt:lpwstr>
  </property>
  <property fmtid="{D5CDD505-2E9C-101B-9397-08002B2CF9AE}" pid="9" name="MSIP_Label_38f1469a-2c2a-4aee-b92b-090d4c5468ff_SetDate">
    <vt:lpwstr>2021-10-04T18:05:54Z</vt:lpwstr>
  </property>
  <property fmtid="{D5CDD505-2E9C-101B-9397-08002B2CF9AE}" pid="10" name="MSIP_Label_38f1469a-2c2a-4aee-b92b-090d4c5468ff_Method">
    <vt:lpwstr>Standard</vt:lpwstr>
  </property>
  <property fmtid="{D5CDD505-2E9C-101B-9397-08002B2CF9AE}" pid="11" name="MSIP_Label_38f1469a-2c2a-4aee-b92b-090d4c5468ff_Name">
    <vt:lpwstr>Confidential - Unmarked</vt:lpwstr>
  </property>
  <property fmtid="{D5CDD505-2E9C-101B-9397-08002B2CF9AE}" pid="12" name="MSIP_Label_38f1469a-2c2a-4aee-b92b-090d4c5468ff_SiteId">
    <vt:lpwstr>2a6e6092-73e4-4752-b1a5-477a17f5056d</vt:lpwstr>
  </property>
  <property fmtid="{D5CDD505-2E9C-101B-9397-08002B2CF9AE}" pid="13" name="MSIP_Label_38f1469a-2c2a-4aee-b92b-090d4c5468ff_ActionId">
    <vt:lpwstr>e38bc975-ed52-4515-bcad-10ea960a9510</vt:lpwstr>
  </property>
  <property fmtid="{D5CDD505-2E9C-101B-9397-08002B2CF9AE}" pid="14" name="MSIP_Label_38f1469a-2c2a-4aee-b92b-090d4c5468ff_ContentBits">
    <vt:lpwstr>0</vt:lpwstr>
  </property>
</Properties>
</file>