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ACFB" w14:textId="77777777" w:rsidR="001E2790" w:rsidRPr="001E2790" w:rsidRDefault="001E2790" w:rsidP="001E2790">
      <w:pPr>
        <w:jc w:val="center"/>
        <w:rPr>
          <w:rFonts w:ascii="Arial" w:hAnsi="Arial" w:cs="Arial"/>
          <w:b/>
          <w:bCs/>
        </w:rPr>
      </w:pPr>
      <w:r w:rsidRPr="001E2790">
        <w:rPr>
          <w:rFonts w:ascii="Arial" w:hAnsi="Arial" w:cs="Arial"/>
          <w:b/>
          <w:bCs/>
        </w:rPr>
        <w:t>College of DuPage</w:t>
      </w:r>
    </w:p>
    <w:p w14:paraId="78B8E24F" w14:textId="77777777" w:rsidR="001E2790" w:rsidRPr="001E2790" w:rsidRDefault="001E2790" w:rsidP="001E2790">
      <w:pPr>
        <w:jc w:val="center"/>
        <w:rPr>
          <w:rFonts w:ascii="Arial" w:hAnsi="Arial" w:cs="Arial"/>
          <w:b/>
          <w:bCs/>
        </w:rPr>
      </w:pPr>
      <w:r w:rsidRPr="001E2790">
        <w:rPr>
          <w:rFonts w:ascii="Arial" w:hAnsi="Arial" w:cs="Arial"/>
          <w:b/>
          <w:bCs/>
        </w:rPr>
        <w:t>SRC Room 2131</w:t>
      </w:r>
    </w:p>
    <w:p w14:paraId="67CEFBB0" w14:textId="77777777" w:rsidR="001E2790" w:rsidRPr="001E2790" w:rsidRDefault="001E2790" w:rsidP="001E2790">
      <w:pPr>
        <w:jc w:val="center"/>
        <w:rPr>
          <w:rFonts w:ascii="Arial" w:hAnsi="Arial" w:cs="Arial"/>
          <w:b/>
          <w:bCs/>
        </w:rPr>
      </w:pPr>
      <w:r w:rsidRPr="001E2790">
        <w:rPr>
          <w:rFonts w:ascii="Arial" w:hAnsi="Arial" w:cs="Arial"/>
          <w:b/>
          <w:bCs/>
        </w:rPr>
        <w:t>425 Fawell Boulevard</w:t>
      </w:r>
    </w:p>
    <w:p w14:paraId="3655DB09" w14:textId="0A9A8D0C" w:rsidR="001E2790" w:rsidRPr="001E2790" w:rsidRDefault="001E2790" w:rsidP="001E2790">
      <w:pPr>
        <w:jc w:val="center"/>
        <w:rPr>
          <w:rFonts w:ascii="Arial" w:hAnsi="Arial" w:cs="Arial"/>
          <w:b/>
          <w:bCs/>
        </w:rPr>
      </w:pPr>
      <w:r w:rsidRPr="001E2790">
        <w:rPr>
          <w:rFonts w:ascii="Arial" w:hAnsi="Arial" w:cs="Arial"/>
          <w:b/>
          <w:bCs/>
        </w:rPr>
        <w:t>Glen Ellyn, IL 60137</w:t>
      </w:r>
    </w:p>
    <w:p w14:paraId="649E57F2" w14:textId="77777777" w:rsidR="001E2790" w:rsidRPr="001E2790" w:rsidRDefault="001E2790" w:rsidP="001E2790">
      <w:pPr>
        <w:jc w:val="center"/>
        <w:rPr>
          <w:rFonts w:ascii="Arial" w:hAnsi="Arial" w:cs="Arial"/>
          <w:b/>
          <w:bCs/>
        </w:rPr>
      </w:pPr>
    </w:p>
    <w:p w14:paraId="128D9FF2" w14:textId="22807D5B" w:rsidR="0066706F" w:rsidRPr="001E2790" w:rsidRDefault="0066706F" w:rsidP="0066706F">
      <w:pPr>
        <w:jc w:val="center"/>
        <w:rPr>
          <w:rFonts w:ascii="Arial" w:hAnsi="Arial" w:cs="Arial"/>
          <w:b/>
          <w:bCs/>
        </w:rPr>
      </w:pPr>
      <w:r w:rsidRPr="001E2790">
        <w:rPr>
          <w:rFonts w:ascii="Arial" w:hAnsi="Arial" w:cs="Arial"/>
          <w:b/>
          <w:bCs/>
        </w:rPr>
        <w:t>Agenda</w:t>
      </w:r>
    </w:p>
    <w:p w14:paraId="6748D8D6" w14:textId="77777777" w:rsidR="0066706F" w:rsidRPr="00820A06" w:rsidRDefault="0066706F" w:rsidP="0066706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4E54F3" w14:textId="77777777" w:rsidR="0066706F" w:rsidRPr="00242A80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Call to Order</w:t>
      </w:r>
    </w:p>
    <w:p w14:paraId="3A1DD71A" w14:textId="77777777" w:rsidR="0066706F" w:rsidRPr="00242A80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25D1DEB5" w14:textId="77777777" w:rsidR="0066706F" w:rsidRPr="00242A80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Roll Call</w:t>
      </w:r>
    </w:p>
    <w:p w14:paraId="7F598C8F" w14:textId="77777777" w:rsidR="0066706F" w:rsidRPr="00242A80" w:rsidRDefault="0066706F" w:rsidP="0066706F">
      <w:pPr>
        <w:pStyle w:val="ListParagraph"/>
        <w:rPr>
          <w:rFonts w:cs="Arial"/>
          <w:sz w:val="22"/>
          <w:szCs w:val="22"/>
        </w:rPr>
      </w:pPr>
    </w:p>
    <w:p w14:paraId="29723CBE" w14:textId="77777777" w:rsidR="0066706F" w:rsidRPr="00242A80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Public Comment</w:t>
      </w:r>
    </w:p>
    <w:p w14:paraId="68CDEA57" w14:textId="77777777" w:rsidR="000912C2" w:rsidRPr="00242A80" w:rsidRDefault="000912C2" w:rsidP="000912C2">
      <w:pPr>
        <w:pStyle w:val="ListParagraph"/>
        <w:rPr>
          <w:rFonts w:cs="Arial"/>
          <w:sz w:val="22"/>
          <w:szCs w:val="22"/>
        </w:rPr>
      </w:pPr>
    </w:p>
    <w:p w14:paraId="02FAC115" w14:textId="002365A6" w:rsidR="000912C2" w:rsidRPr="00242A80" w:rsidRDefault="000912C2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Chair Report</w:t>
      </w:r>
    </w:p>
    <w:p w14:paraId="1E9102FE" w14:textId="77777777" w:rsidR="0066706F" w:rsidRPr="00242A80" w:rsidRDefault="0066706F" w:rsidP="0066706F">
      <w:pPr>
        <w:pStyle w:val="ListParagraph"/>
        <w:rPr>
          <w:rFonts w:cs="Arial"/>
          <w:sz w:val="22"/>
          <w:szCs w:val="22"/>
        </w:rPr>
      </w:pPr>
    </w:p>
    <w:p w14:paraId="3C2C8611" w14:textId="5913C67C" w:rsidR="0066706F" w:rsidRPr="00242A80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 xml:space="preserve">Approval of Minutes from the </w:t>
      </w:r>
      <w:r w:rsidR="00D62681" w:rsidRPr="00242A80">
        <w:rPr>
          <w:rFonts w:cs="Arial"/>
          <w:sz w:val="22"/>
          <w:szCs w:val="22"/>
        </w:rPr>
        <w:t>February</w:t>
      </w:r>
      <w:r w:rsidR="00B97DCF" w:rsidRPr="00242A80">
        <w:rPr>
          <w:rFonts w:cs="Arial"/>
          <w:sz w:val="22"/>
          <w:szCs w:val="22"/>
        </w:rPr>
        <w:t xml:space="preserve"> </w:t>
      </w:r>
      <w:r w:rsidR="00FF7255">
        <w:rPr>
          <w:rFonts w:cs="Arial"/>
          <w:sz w:val="22"/>
          <w:szCs w:val="22"/>
        </w:rPr>
        <w:t>20</w:t>
      </w:r>
      <w:r w:rsidRPr="00242A80">
        <w:rPr>
          <w:rFonts w:cs="Arial"/>
          <w:sz w:val="22"/>
          <w:szCs w:val="22"/>
        </w:rPr>
        <w:t>, 202</w:t>
      </w:r>
      <w:r w:rsidR="00CD1B53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 xml:space="preserve"> Board of Directors Meeting. </w:t>
      </w:r>
    </w:p>
    <w:p w14:paraId="13201212" w14:textId="77777777" w:rsidR="0066706F" w:rsidRPr="00242A80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5061F27D" w14:textId="2B9878A8" w:rsidR="0066706F" w:rsidRPr="00242A80" w:rsidRDefault="0066706F" w:rsidP="003A0D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 xml:space="preserve">Motion to approve the minutes from </w:t>
      </w:r>
      <w:r w:rsidR="00D62681" w:rsidRPr="00242A80">
        <w:rPr>
          <w:rFonts w:cs="Arial"/>
          <w:sz w:val="22"/>
          <w:szCs w:val="22"/>
        </w:rPr>
        <w:t>February</w:t>
      </w:r>
      <w:r w:rsidR="00B97DCF" w:rsidRPr="00242A80">
        <w:rPr>
          <w:rFonts w:cs="Arial"/>
          <w:sz w:val="22"/>
          <w:szCs w:val="22"/>
        </w:rPr>
        <w:t xml:space="preserve"> </w:t>
      </w:r>
      <w:r w:rsidR="00FF7255">
        <w:rPr>
          <w:rFonts w:cs="Arial"/>
          <w:sz w:val="22"/>
          <w:szCs w:val="22"/>
        </w:rPr>
        <w:t>20</w:t>
      </w:r>
      <w:r w:rsidRPr="00242A80">
        <w:rPr>
          <w:rFonts w:cs="Arial"/>
          <w:sz w:val="22"/>
          <w:szCs w:val="22"/>
        </w:rPr>
        <w:t>, 202</w:t>
      </w:r>
      <w:r w:rsidR="00FF7255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 xml:space="preserve"> Board of Directors Meeting. </w:t>
      </w:r>
    </w:p>
    <w:p w14:paraId="7E0F6431" w14:textId="77777777" w:rsidR="0066706F" w:rsidRPr="00242A80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color w:val="FF0000"/>
          <w:sz w:val="22"/>
          <w:szCs w:val="22"/>
        </w:rPr>
      </w:pPr>
    </w:p>
    <w:p w14:paraId="2F83B645" w14:textId="32911AC7" w:rsidR="0066706F" w:rsidRPr="00242A80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New Items</w:t>
      </w:r>
    </w:p>
    <w:p w14:paraId="2F9A51ED" w14:textId="77777777" w:rsidR="00017275" w:rsidRPr="00242A80" w:rsidRDefault="00017275" w:rsidP="00017275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7174B41E" w14:textId="490CB0B2" w:rsidR="00FE5FB7" w:rsidRPr="00242A80" w:rsidRDefault="00FE5FB7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Ratification of the Sept</w:t>
      </w:r>
      <w:r w:rsidR="001033E3" w:rsidRPr="00242A80">
        <w:rPr>
          <w:rFonts w:cs="Arial"/>
          <w:sz w:val="22"/>
          <w:szCs w:val="22"/>
        </w:rPr>
        <w:t>ember</w:t>
      </w:r>
      <w:r w:rsidRPr="00242A80">
        <w:rPr>
          <w:rFonts w:cs="Arial"/>
          <w:sz w:val="22"/>
          <w:szCs w:val="22"/>
        </w:rPr>
        <w:t xml:space="preserve"> 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and February 202</w:t>
      </w:r>
      <w:r w:rsidR="00FF7255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 xml:space="preserve"> Action Items</w:t>
      </w:r>
    </w:p>
    <w:p w14:paraId="25923FCF" w14:textId="77777777" w:rsidR="00FE5FB7" w:rsidRPr="00242A80" w:rsidRDefault="00FE5FB7" w:rsidP="00FE5FB7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7FC53FFB" w14:textId="61512CFF" w:rsidR="00FE5FB7" w:rsidRPr="00242A80" w:rsidRDefault="00FE5FB7" w:rsidP="00FE5FB7">
      <w:pPr>
        <w:pStyle w:val="BodyText"/>
        <w:numPr>
          <w:ilvl w:val="3"/>
          <w:numId w:val="24"/>
        </w:numPr>
        <w:tabs>
          <w:tab w:val="clear" w:pos="720"/>
          <w:tab w:val="clear" w:pos="1440"/>
          <w:tab w:val="clear" w:pos="216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June 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Meeting Minutes</w:t>
      </w:r>
    </w:p>
    <w:p w14:paraId="05A89E0B" w14:textId="3DC75906" w:rsidR="00FE5FB7" w:rsidRPr="00242A80" w:rsidRDefault="00FE5FB7" w:rsidP="00FE5FB7">
      <w:pPr>
        <w:pStyle w:val="BodyText"/>
        <w:numPr>
          <w:ilvl w:val="3"/>
          <w:numId w:val="24"/>
        </w:numPr>
        <w:tabs>
          <w:tab w:val="clear" w:pos="720"/>
          <w:tab w:val="clear" w:pos="1440"/>
          <w:tab w:val="clear" w:pos="216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September 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Treasurers Report</w:t>
      </w:r>
    </w:p>
    <w:p w14:paraId="4135B19A" w14:textId="0E590E69" w:rsidR="004C3E45" w:rsidRPr="00242A80" w:rsidRDefault="004C3E45" w:rsidP="00FE5FB7">
      <w:pPr>
        <w:pStyle w:val="BodyText"/>
        <w:numPr>
          <w:ilvl w:val="3"/>
          <w:numId w:val="24"/>
        </w:numPr>
        <w:tabs>
          <w:tab w:val="clear" w:pos="720"/>
          <w:tab w:val="clear" w:pos="1440"/>
          <w:tab w:val="clear" w:pos="216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Year End Audit</w:t>
      </w:r>
    </w:p>
    <w:p w14:paraId="47530EDF" w14:textId="3BFC6E79" w:rsidR="00FE5FB7" w:rsidRPr="00242A80" w:rsidRDefault="00FE5FB7" w:rsidP="00FE5FB7">
      <w:pPr>
        <w:pStyle w:val="BodyText"/>
        <w:numPr>
          <w:ilvl w:val="3"/>
          <w:numId w:val="24"/>
        </w:numPr>
        <w:tabs>
          <w:tab w:val="clear" w:pos="720"/>
          <w:tab w:val="clear" w:pos="1440"/>
          <w:tab w:val="clear" w:pos="216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September 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Meeting Minutes</w:t>
      </w:r>
    </w:p>
    <w:p w14:paraId="2CE2397C" w14:textId="13D83629" w:rsidR="004C3E45" w:rsidRPr="00242A80" w:rsidRDefault="00FE5FB7" w:rsidP="001932E3">
      <w:pPr>
        <w:pStyle w:val="BodyText"/>
        <w:numPr>
          <w:ilvl w:val="3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February 202</w:t>
      </w:r>
      <w:r w:rsidR="00FF7255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 xml:space="preserve"> Treasurer’s Report</w:t>
      </w:r>
    </w:p>
    <w:p w14:paraId="5FC086AE" w14:textId="77777777" w:rsidR="001033E3" w:rsidRPr="00242A80" w:rsidRDefault="001033E3" w:rsidP="001033E3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77FB9953" w14:textId="0A3216E8" w:rsidR="001033E3" w:rsidRPr="00242A80" w:rsidRDefault="001033E3" w:rsidP="001033E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>Motion to Ratify the September 202</w:t>
      </w:r>
      <w:r w:rsidR="00FF7255">
        <w:rPr>
          <w:rFonts w:cs="Arial"/>
          <w:sz w:val="22"/>
          <w:szCs w:val="22"/>
        </w:rPr>
        <w:t>5</w:t>
      </w:r>
      <w:r w:rsidRPr="00242A80">
        <w:rPr>
          <w:rFonts w:cs="Arial"/>
          <w:sz w:val="22"/>
          <w:szCs w:val="22"/>
        </w:rPr>
        <w:t xml:space="preserve"> and February 202</w:t>
      </w:r>
      <w:r w:rsidR="00FF7255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 xml:space="preserve"> Meeting Action Items.  </w:t>
      </w:r>
    </w:p>
    <w:p w14:paraId="4A37F50B" w14:textId="77777777" w:rsidR="001033E3" w:rsidRPr="00242A80" w:rsidRDefault="001033E3" w:rsidP="004C3E45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2880"/>
        <w:jc w:val="left"/>
        <w:rPr>
          <w:rFonts w:cs="Arial"/>
          <w:sz w:val="22"/>
          <w:szCs w:val="22"/>
        </w:rPr>
      </w:pPr>
    </w:p>
    <w:p w14:paraId="37A101AE" w14:textId="6D10A03B" w:rsidR="0066706F" w:rsidRPr="00242A80" w:rsidRDefault="00032FC2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 xml:space="preserve">Approval </w:t>
      </w:r>
      <w:r w:rsidR="0066706F" w:rsidRPr="00242A80">
        <w:rPr>
          <w:rFonts w:cs="Arial"/>
          <w:sz w:val="22"/>
          <w:szCs w:val="22"/>
        </w:rPr>
        <w:t xml:space="preserve">of the </w:t>
      </w:r>
      <w:r w:rsidR="009235C2" w:rsidRPr="00242A80">
        <w:rPr>
          <w:rFonts w:cs="Arial"/>
          <w:sz w:val="22"/>
          <w:szCs w:val="22"/>
        </w:rPr>
        <w:t>April 30</w:t>
      </w:r>
      <w:r w:rsidR="0066706F" w:rsidRPr="00242A80">
        <w:rPr>
          <w:rFonts w:cs="Arial"/>
          <w:sz w:val="22"/>
          <w:szCs w:val="22"/>
        </w:rPr>
        <w:t>, 202</w:t>
      </w:r>
      <w:r w:rsidR="00FF7255">
        <w:rPr>
          <w:rFonts w:cs="Arial"/>
          <w:sz w:val="22"/>
          <w:szCs w:val="22"/>
        </w:rPr>
        <w:t>6</w:t>
      </w:r>
      <w:r w:rsidR="0066706F" w:rsidRPr="00242A80">
        <w:rPr>
          <w:rFonts w:cs="Arial"/>
          <w:sz w:val="22"/>
          <w:szCs w:val="22"/>
        </w:rPr>
        <w:t xml:space="preserve"> Treasurer’s Report</w:t>
      </w:r>
    </w:p>
    <w:p w14:paraId="7939FF10" w14:textId="77777777" w:rsidR="008869A3" w:rsidRPr="00242A80" w:rsidRDefault="008869A3" w:rsidP="00441D1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4CB93B42" w14:textId="6AC6F06E" w:rsidR="00441D1D" w:rsidRPr="00242A80" w:rsidRDefault="00441D1D" w:rsidP="001E279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 xml:space="preserve">Motion to approve the </w:t>
      </w:r>
      <w:r w:rsidR="009235C2" w:rsidRPr="00242A80">
        <w:rPr>
          <w:rFonts w:cs="Arial"/>
          <w:sz w:val="22"/>
          <w:szCs w:val="22"/>
        </w:rPr>
        <w:t xml:space="preserve">April </w:t>
      </w:r>
      <w:r w:rsidR="00B109EF" w:rsidRPr="00242A80">
        <w:rPr>
          <w:rFonts w:cs="Arial"/>
          <w:sz w:val="22"/>
          <w:szCs w:val="22"/>
        </w:rPr>
        <w:t>30</w:t>
      </w:r>
      <w:r w:rsidRPr="00242A80">
        <w:rPr>
          <w:rFonts w:cs="Arial"/>
          <w:sz w:val="22"/>
          <w:szCs w:val="22"/>
        </w:rPr>
        <w:t>, 202</w:t>
      </w:r>
      <w:r w:rsidR="00B109EF" w:rsidRPr="00242A80">
        <w:rPr>
          <w:rFonts w:cs="Arial"/>
          <w:sz w:val="22"/>
          <w:szCs w:val="22"/>
        </w:rPr>
        <w:t>4</w:t>
      </w:r>
      <w:r w:rsidRPr="00242A80">
        <w:rPr>
          <w:rFonts w:cs="Arial"/>
          <w:sz w:val="22"/>
          <w:szCs w:val="22"/>
        </w:rPr>
        <w:t xml:space="preserve"> Treasurer’s Report.  </w:t>
      </w:r>
    </w:p>
    <w:p w14:paraId="36CA4B8D" w14:textId="77777777" w:rsidR="0066706F" w:rsidRPr="00242A80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6F5C4427" w14:textId="0BF018F0" w:rsidR="003711EE" w:rsidRPr="00242A80" w:rsidRDefault="00032FC2" w:rsidP="000F2020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 xml:space="preserve">Approve the </w:t>
      </w:r>
      <w:r w:rsidR="001E2790" w:rsidRPr="00242A80">
        <w:rPr>
          <w:rFonts w:cs="Arial"/>
          <w:sz w:val="22"/>
          <w:szCs w:val="22"/>
        </w:rPr>
        <w:t xml:space="preserve">Renewal Re-insurance </w:t>
      </w:r>
      <w:r w:rsidR="006C698F" w:rsidRPr="00242A80">
        <w:rPr>
          <w:rFonts w:cs="Arial"/>
          <w:sz w:val="22"/>
          <w:szCs w:val="22"/>
        </w:rPr>
        <w:t xml:space="preserve">Structure and </w:t>
      </w:r>
      <w:r w:rsidR="001E2790" w:rsidRPr="00242A80">
        <w:rPr>
          <w:rFonts w:cs="Arial"/>
          <w:sz w:val="22"/>
          <w:szCs w:val="22"/>
        </w:rPr>
        <w:t>Terms</w:t>
      </w:r>
    </w:p>
    <w:p w14:paraId="55D71B75" w14:textId="384546A0" w:rsidR="00441D1D" w:rsidRPr="00242A80" w:rsidRDefault="00441D1D" w:rsidP="00441D1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785BBBEA" w14:textId="7F11E987" w:rsidR="00441D1D" w:rsidRPr="00242A80" w:rsidRDefault="00441D1D" w:rsidP="003A0D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>Motion to approve th</w:t>
      </w:r>
      <w:r w:rsidR="00EB7CD9" w:rsidRPr="00242A80">
        <w:rPr>
          <w:rFonts w:cs="Arial"/>
          <w:sz w:val="22"/>
          <w:szCs w:val="22"/>
        </w:rPr>
        <w:t xml:space="preserve">e </w:t>
      </w:r>
      <w:r w:rsidR="001E2790" w:rsidRPr="00242A80">
        <w:rPr>
          <w:rFonts w:cs="Arial"/>
          <w:sz w:val="22"/>
          <w:szCs w:val="22"/>
        </w:rPr>
        <w:t xml:space="preserve">Renewal </w:t>
      </w:r>
      <w:r w:rsidR="006C698F" w:rsidRPr="00242A80">
        <w:rPr>
          <w:rFonts w:cs="Arial"/>
          <w:sz w:val="22"/>
          <w:szCs w:val="22"/>
        </w:rPr>
        <w:t xml:space="preserve">Structure </w:t>
      </w:r>
      <w:r w:rsidR="006064FD" w:rsidRPr="00242A80">
        <w:rPr>
          <w:rFonts w:cs="Arial"/>
          <w:sz w:val="22"/>
          <w:szCs w:val="22"/>
        </w:rPr>
        <w:t xml:space="preserve">and </w:t>
      </w:r>
      <w:r w:rsidR="001E2790" w:rsidRPr="00242A80">
        <w:rPr>
          <w:rFonts w:cs="Arial"/>
          <w:sz w:val="22"/>
          <w:szCs w:val="22"/>
        </w:rPr>
        <w:t>Terms</w:t>
      </w:r>
      <w:r w:rsidRPr="00242A80">
        <w:rPr>
          <w:rFonts w:cs="Arial"/>
          <w:sz w:val="22"/>
          <w:szCs w:val="22"/>
        </w:rPr>
        <w:t xml:space="preserve">. </w:t>
      </w:r>
    </w:p>
    <w:p w14:paraId="485DFE98" w14:textId="77777777" w:rsidR="006C6BEF" w:rsidRPr="00242A80" w:rsidRDefault="006C6BEF" w:rsidP="006C6BEF">
      <w:pPr>
        <w:pStyle w:val="ListParagraph"/>
        <w:rPr>
          <w:rFonts w:cs="Arial"/>
          <w:sz w:val="22"/>
          <w:szCs w:val="22"/>
        </w:rPr>
      </w:pPr>
    </w:p>
    <w:p w14:paraId="6E35F415" w14:textId="057A47F5" w:rsidR="006064FD" w:rsidRPr="00242A80" w:rsidRDefault="00032FC2" w:rsidP="006064FD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 xml:space="preserve">Approve the Annual </w:t>
      </w:r>
      <w:r w:rsidR="002E060F">
        <w:rPr>
          <w:rFonts w:cs="Arial"/>
          <w:sz w:val="22"/>
          <w:szCs w:val="22"/>
        </w:rPr>
        <w:t>Member Contributions</w:t>
      </w:r>
    </w:p>
    <w:p w14:paraId="26E1B2FB" w14:textId="77777777" w:rsidR="006064FD" w:rsidRPr="00242A80" w:rsidRDefault="006064FD" w:rsidP="006064F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3B9C09A5" w14:textId="5A43C836" w:rsidR="006064FD" w:rsidRPr="00242A80" w:rsidRDefault="006064FD" w:rsidP="006064F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 xml:space="preserve">Motion to approve the </w:t>
      </w:r>
      <w:r w:rsidR="00164029" w:rsidRPr="00242A80">
        <w:rPr>
          <w:rFonts w:cs="Arial"/>
          <w:sz w:val="22"/>
          <w:szCs w:val="22"/>
        </w:rPr>
        <w:t>An</w:t>
      </w:r>
      <w:r w:rsidR="002E060F">
        <w:rPr>
          <w:rFonts w:cs="Arial"/>
          <w:sz w:val="22"/>
          <w:szCs w:val="22"/>
        </w:rPr>
        <w:t>nual Member Contributions</w:t>
      </w:r>
    </w:p>
    <w:p w14:paraId="6C2ADD33" w14:textId="77777777" w:rsidR="006064FD" w:rsidRPr="00242A80" w:rsidRDefault="006064FD" w:rsidP="006064FD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4DCFF519" w14:textId="2DA06CD3" w:rsidR="00164029" w:rsidRPr="00242A80" w:rsidRDefault="00164029" w:rsidP="0016402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 xml:space="preserve">Approve the Annual </w:t>
      </w:r>
      <w:r w:rsidR="002E060F">
        <w:rPr>
          <w:rFonts w:cs="Arial"/>
          <w:sz w:val="22"/>
          <w:szCs w:val="22"/>
        </w:rPr>
        <w:t>Dividend</w:t>
      </w:r>
    </w:p>
    <w:p w14:paraId="3DFAA05E" w14:textId="77777777" w:rsidR="00164029" w:rsidRPr="00242A80" w:rsidRDefault="00164029" w:rsidP="00164029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  <w:szCs w:val="22"/>
        </w:rPr>
      </w:pPr>
    </w:p>
    <w:p w14:paraId="52E6F949" w14:textId="7F8ABA1D" w:rsidR="00164029" w:rsidRPr="00242A80" w:rsidRDefault="00164029" w:rsidP="0016402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Action:</w:t>
      </w:r>
      <w:r w:rsidRPr="00242A80">
        <w:rPr>
          <w:rFonts w:cs="Arial"/>
          <w:sz w:val="22"/>
          <w:szCs w:val="22"/>
        </w:rPr>
        <w:tab/>
      </w:r>
      <w:r w:rsidRPr="00242A80">
        <w:rPr>
          <w:rFonts w:cs="Arial"/>
          <w:sz w:val="22"/>
          <w:szCs w:val="22"/>
        </w:rPr>
        <w:tab/>
        <w:t xml:space="preserve">Motion to approve the Annual </w:t>
      </w:r>
      <w:r w:rsidR="002E060F">
        <w:rPr>
          <w:rFonts w:cs="Arial"/>
          <w:sz w:val="22"/>
          <w:szCs w:val="22"/>
        </w:rPr>
        <w:t>Dividend</w:t>
      </w:r>
    </w:p>
    <w:p w14:paraId="01F635C6" w14:textId="77777777" w:rsidR="00164029" w:rsidRPr="00242A80" w:rsidRDefault="00164029" w:rsidP="00164029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24410A54" w14:textId="77777777" w:rsidR="006064FD" w:rsidRPr="00242A80" w:rsidRDefault="006064FD" w:rsidP="003A72E4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2F4918BA" w14:textId="10B653F6" w:rsidR="00A03035" w:rsidRDefault="006F2208" w:rsidP="00EB7CD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2026/2027 Safety Services Proposal</w:t>
      </w:r>
    </w:p>
    <w:p w14:paraId="003BBCCA" w14:textId="77777777" w:rsidR="006F2208" w:rsidRDefault="006F2208" w:rsidP="006F2208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67AB5953" w14:textId="607DC1C6" w:rsidR="006F2208" w:rsidRDefault="006F2208" w:rsidP="00EB7CD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Cyber Workshop</w:t>
      </w:r>
    </w:p>
    <w:p w14:paraId="2A89AB0C" w14:textId="77777777" w:rsidR="006F2208" w:rsidRDefault="006F2208" w:rsidP="006F2208">
      <w:pPr>
        <w:pStyle w:val="ListParagraph"/>
        <w:rPr>
          <w:rFonts w:cs="Arial"/>
          <w:sz w:val="22"/>
          <w:szCs w:val="22"/>
        </w:rPr>
      </w:pPr>
    </w:p>
    <w:p w14:paraId="666E24E1" w14:textId="5AC35D97" w:rsidR="006F2208" w:rsidRDefault="006F2208" w:rsidP="00EB7CD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Payroll Audits</w:t>
      </w:r>
    </w:p>
    <w:p w14:paraId="338EBE5E" w14:textId="77777777" w:rsidR="006F2208" w:rsidRDefault="006F2208" w:rsidP="006F2208">
      <w:pPr>
        <w:pStyle w:val="ListParagraph"/>
        <w:rPr>
          <w:rFonts w:cs="Arial"/>
          <w:sz w:val="22"/>
          <w:szCs w:val="22"/>
        </w:rPr>
      </w:pPr>
    </w:p>
    <w:p w14:paraId="2DC9E8E9" w14:textId="389D07D8" w:rsidR="006B2DBA" w:rsidRDefault="006B2DBA" w:rsidP="00EB7CD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Election</w:t>
      </w:r>
    </w:p>
    <w:p w14:paraId="35F8FE40" w14:textId="77777777" w:rsidR="006B2DBA" w:rsidRDefault="006B2DBA" w:rsidP="006B2DBA">
      <w:pPr>
        <w:pStyle w:val="ListParagraph"/>
        <w:rPr>
          <w:rFonts w:cs="Arial"/>
          <w:sz w:val="22"/>
          <w:szCs w:val="22"/>
        </w:rPr>
      </w:pPr>
    </w:p>
    <w:p w14:paraId="34971682" w14:textId="7654C9AD" w:rsidR="00EB7CD9" w:rsidRPr="00242A80" w:rsidRDefault="00EB7CD9" w:rsidP="00EB7CD9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Approval of the 202</w:t>
      </w:r>
      <w:r w:rsidR="00F97B2C">
        <w:rPr>
          <w:rFonts w:cs="Arial"/>
          <w:sz w:val="22"/>
          <w:szCs w:val="22"/>
        </w:rPr>
        <w:t>6</w:t>
      </w:r>
      <w:r w:rsidRPr="00242A80">
        <w:rPr>
          <w:rFonts w:cs="Arial"/>
          <w:sz w:val="22"/>
          <w:szCs w:val="22"/>
        </w:rPr>
        <w:t>/202</w:t>
      </w:r>
      <w:r w:rsidR="00F97B2C">
        <w:rPr>
          <w:rFonts w:cs="Arial"/>
          <w:sz w:val="22"/>
          <w:szCs w:val="22"/>
        </w:rPr>
        <w:t>7</w:t>
      </w:r>
      <w:r w:rsidRPr="00242A80">
        <w:rPr>
          <w:rFonts w:cs="Arial"/>
          <w:sz w:val="22"/>
          <w:szCs w:val="22"/>
        </w:rPr>
        <w:t xml:space="preserve"> Meeting Dates</w:t>
      </w:r>
      <w:r w:rsidR="00820A06" w:rsidRPr="00242A80">
        <w:rPr>
          <w:rFonts w:cs="Arial"/>
          <w:sz w:val="22"/>
          <w:szCs w:val="22"/>
        </w:rPr>
        <w:t>:</w:t>
      </w:r>
    </w:p>
    <w:p w14:paraId="2145435D" w14:textId="77777777" w:rsidR="00820A06" w:rsidRPr="00242A80" w:rsidRDefault="00820A06" w:rsidP="00820A06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  <w:szCs w:val="22"/>
        </w:rPr>
      </w:pPr>
    </w:p>
    <w:p w14:paraId="4ADEA872" w14:textId="64CBE123" w:rsidR="00692C92" w:rsidRPr="00242A80" w:rsidRDefault="00692C92" w:rsidP="0066706F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Other Items</w:t>
      </w:r>
    </w:p>
    <w:p w14:paraId="60C335CC" w14:textId="77777777" w:rsidR="00224148" w:rsidRPr="00242A80" w:rsidRDefault="00224148" w:rsidP="00224148">
      <w:pPr>
        <w:pStyle w:val="ListParagraph"/>
        <w:rPr>
          <w:rFonts w:cs="Arial"/>
          <w:sz w:val="22"/>
          <w:szCs w:val="22"/>
        </w:rPr>
      </w:pPr>
    </w:p>
    <w:p w14:paraId="3CDE77E4" w14:textId="77777777" w:rsidR="00820A06" w:rsidRPr="00242A80" w:rsidRDefault="00820A06" w:rsidP="00224148">
      <w:pPr>
        <w:pStyle w:val="ListParagraph"/>
        <w:rPr>
          <w:rFonts w:cs="Arial"/>
          <w:sz w:val="22"/>
          <w:szCs w:val="22"/>
        </w:rPr>
      </w:pPr>
    </w:p>
    <w:p w14:paraId="10BFB2FF" w14:textId="25916820" w:rsidR="0066706F" w:rsidRPr="00242A80" w:rsidRDefault="0066706F" w:rsidP="003D7BC0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242A80">
        <w:rPr>
          <w:rFonts w:cs="Arial"/>
          <w:sz w:val="22"/>
          <w:szCs w:val="22"/>
        </w:rPr>
        <w:t>Adjournment</w:t>
      </w:r>
    </w:p>
    <w:sectPr w:rsidR="0066706F" w:rsidRPr="00242A8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E968" w14:textId="77777777" w:rsidR="00615D2B" w:rsidRDefault="00615D2B" w:rsidP="00BE32A1">
      <w:r>
        <w:separator/>
      </w:r>
    </w:p>
  </w:endnote>
  <w:endnote w:type="continuationSeparator" w:id="0">
    <w:p w14:paraId="69600438" w14:textId="77777777" w:rsidR="00615D2B" w:rsidRDefault="00615D2B" w:rsidP="00B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082A" w14:textId="77777777" w:rsidR="00615D2B" w:rsidRDefault="00615D2B" w:rsidP="00BE32A1">
      <w:r>
        <w:separator/>
      </w:r>
    </w:p>
  </w:footnote>
  <w:footnote w:type="continuationSeparator" w:id="0">
    <w:p w14:paraId="3480D8A5" w14:textId="77777777" w:rsidR="00615D2B" w:rsidRDefault="00615D2B" w:rsidP="00B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4ECA" w14:textId="723CAEFE" w:rsidR="00BE32A1" w:rsidRPr="00BE32A1" w:rsidRDefault="00BE32A1" w:rsidP="00BE32A1">
    <w:pPr>
      <w:pStyle w:val="Heading1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 w:rsidRPr="00BE32A1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6E4E22C3" wp14:editId="7FE87F61">
          <wp:simplePos x="0" y="0"/>
          <wp:positionH relativeFrom="column">
            <wp:posOffset>-850900</wp:posOffset>
          </wp:positionH>
          <wp:positionV relativeFrom="paragraph">
            <wp:posOffset>-123190</wp:posOffset>
          </wp:positionV>
          <wp:extent cx="1371600" cy="885190"/>
          <wp:effectExtent l="19050" t="0" r="0" b="0"/>
          <wp:wrapNone/>
          <wp:docPr id="18" name="Picture 18" descr="ICCRMC Logo Oc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CCRMC Logo Oct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A1">
      <w:rPr>
        <w:rFonts w:ascii="Arial" w:hAnsi="Arial" w:cs="Arial"/>
        <w:b/>
        <w:bCs/>
        <w:color w:val="000000" w:themeColor="text1"/>
        <w:sz w:val="28"/>
        <w:szCs w:val="28"/>
      </w:rPr>
      <w:t>Illinois Community College Risk Management Consortium</w:t>
    </w:r>
  </w:p>
  <w:p w14:paraId="195F5980" w14:textId="7ECE8CC9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BOARD OF DIRECTORS MEETING</w:t>
    </w:r>
  </w:p>
  <w:p w14:paraId="79F94D3A" w14:textId="10D4F60B" w:rsidR="00BE32A1" w:rsidRDefault="00163779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WEDNESDAY</w:t>
    </w:r>
    <w:r w:rsidR="00BE32A1">
      <w:rPr>
        <w:b/>
        <w:bCs/>
        <w:sz w:val="22"/>
      </w:rPr>
      <w:t xml:space="preserve">, </w:t>
    </w:r>
    <w:r w:rsidR="005D04C9">
      <w:rPr>
        <w:b/>
        <w:bCs/>
        <w:sz w:val="22"/>
      </w:rPr>
      <w:t>JUNE</w:t>
    </w:r>
    <w:r w:rsidR="00D62681">
      <w:rPr>
        <w:b/>
        <w:bCs/>
        <w:sz w:val="22"/>
      </w:rPr>
      <w:t xml:space="preserve"> </w:t>
    </w:r>
    <w:r w:rsidR="00C266B4">
      <w:rPr>
        <w:b/>
        <w:bCs/>
        <w:sz w:val="22"/>
      </w:rPr>
      <w:t>1</w:t>
    </w:r>
    <w:r w:rsidR="00CD1B53">
      <w:rPr>
        <w:b/>
        <w:bCs/>
        <w:sz w:val="22"/>
      </w:rPr>
      <w:t>7</w:t>
    </w:r>
    <w:r w:rsidR="00BE32A1">
      <w:rPr>
        <w:b/>
        <w:bCs/>
        <w:sz w:val="22"/>
      </w:rPr>
      <w:t>, 202</w:t>
    </w:r>
    <w:r w:rsidR="00CD1B53">
      <w:rPr>
        <w:b/>
        <w:bCs/>
        <w:sz w:val="22"/>
      </w:rPr>
      <w:t>6</w:t>
    </w:r>
    <w:r w:rsidR="00BE32A1">
      <w:rPr>
        <w:b/>
        <w:bCs/>
        <w:sz w:val="22"/>
      </w:rPr>
      <w:t>, 9:30 A.M.</w:t>
    </w:r>
  </w:p>
  <w:p w14:paraId="26B2EF85" w14:textId="6AAD8D58" w:rsidR="00BE32A1" w:rsidRDefault="00BE32A1">
    <w:pPr>
      <w:pStyle w:val="Header"/>
    </w:pPr>
  </w:p>
  <w:p w14:paraId="5D6A4C51" w14:textId="77777777" w:rsidR="00BE32A1" w:rsidRDefault="00BE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D1A59"/>
    <w:multiLevelType w:val="hybridMultilevel"/>
    <w:tmpl w:val="11B6E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0B7430"/>
    <w:multiLevelType w:val="hybridMultilevel"/>
    <w:tmpl w:val="407C5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DC71DA"/>
    <w:multiLevelType w:val="hybridMultilevel"/>
    <w:tmpl w:val="16B47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7C5249"/>
    <w:multiLevelType w:val="multilevel"/>
    <w:tmpl w:val="166EF4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olor w:val="008080"/>
        <w:sz w:val="24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sz w:val="24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sz w:val="24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9371982">
    <w:abstractNumId w:val="19"/>
  </w:num>
  <w:num w:numId="2" w16cid:durableId="1663199481">
    <w:abstractNumId w:val="12"/>
  </w:num>
  <w:num w:numId="3" w16cid:durableId="254486840">
    <w:abstractNumId w:val="10"/>
  </w:num>
  <w:num w:numId="4" w16cid:durableId="2001079616">
    <w:abstractNumId w:val="24"/>
  </w:num>
  <w:num w:numId="5" w16cid:durableId="1259555607">
    <w:abstractNumId w:val="13"/>
  </w:num>
  <w:num w:numId="6" w16cid:durableId="1472363489">
    <w:abstractNumId w:val="16"/>
  </w:num>
  <w:num w:numId="7" w16cid:durableId="108476486">
    <w:abstractNumId w:val="18"/>
  </w:num>
  <w:num w:numId="8" w16cid:durableId="911046534">
    <w:abstractNumId w:val="9"/>
  </w:num>
  <w:num w:numId="9" w16cid:durableId="1036856029">
    <w:abstractNumId w:val="7"/>
  </w:num>
  <w:num w:numId="10" w16cid:durableId="608591159">
    <w:abstractNumId w:val="6"/>
  </w:num>
  <w:num w:numId="11" w16cid:durableId="422921913">
    <w:abstractNumId w:val="5"/>
  </w:num>
  <w:num w:numId="12" w16cid:durableId="54859454">
    <w:abstractNumId w:val="4"/>
  </w:num>
  <w:num w:numId="13" w16cid:durableId="1403986815">
    <w:abstractNumId w:val="8"/>
  </w:num>
  <w:num w:numId="14" w16cid:durableId="1743404559">
    <w:abstractNumId w:val="3"/>
  </w:num>
  <w:num w:numId="15" w16cid:durableId="383528627">
    <w:abstractNumId w:val="2"/>
  </w:num>
  <w:num w:numId="16" w16cid:durableId="1189829707">
    <w:abstractNumId w:val="1"/>
  </w:num>
  <w:num w:numId="17" w16cid:durableId="610402601">
    <w:abstractNumId w:val="0"/>
  </w:num>
  <w:num w:numId="18" w16cid:durableId="540362584">
    <w:abstractNumId w:val="14"/>
  </w:num>
  <w:num w:numId="19" w16cid:durableId="1410077955">
    <w:abstractNumId w:val="15"/>
  </w:num>
  <w:num w:numId="20" w16cid:durableId="666248872">
    <w:abstractNumId w:val="20"/>
  </w:num>
  <w:num w:numId="21" w16cid:durableId="714502065">
    <w:abstractNumId w:val="17"/>
  </w:num>
  <w:num w:numId="22" w16cid:durableId="2007659559">
    <w:abstractNumId w:val="11"/>
  </w:num>
  <w:num w:numId="23" w16cid:durableId="545023550">
    <w:abstractNumId w:val="26"/>
  </w:num>
  <w:num w:numId="24" w16cid:durableId="1584098350">
    <w:abstractNumId w:val="25"/>
  </w:num>
  <w:num w:numId="25" w16cid:durableId="1004894095">
    <w:abstractNumId w:val="25"/>
  </w:num>
  <w:num w:numId="26" w16cid:durableId="158274573">
    <w:abstractNumId w:val="23"/>
  </w:num>
  <w:num w:numId="27" w16cid:durableId="2074623889">
    <w:abstractNumId w:val="22"/>
  </w:num>
  <w:num w:numId="28" w16cid:durableId="865604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A1"/>
    <w:rsid w:val="00017275"/>
    <w:rsid w:val="00032FC2"/>
    <w:rsid w:val="000401F6"/>
    <w:rsid w:val="00053DA3"/>
    <w:rsid w:val="0005421B"/>
    <w:rsid w:val="00063F9C"/>
    <w:rsid w:val="00086B65"/>
    <w:rsid w:val="000912C2"/>
    <w:rsid w:val="000A73AC"/>
    <w:rsid w:val="000A7B88"/>
    <w:rsid w:val="000F3F4C"/>
    <w:rsid w:val="001033E3"/>
    <w:rsid w:val="00125DED"/>
    <w:rsid w:val="0015248B"/>
    <w:rsid w:val="00163779"/>
    <w:rsid w:val="00164029"/>
    <w:rsid w:val="001E2790"/>
    <w:rsid w:val="00224148"/>
    <w:rsid w:val="00242A80"/>
    <w:rsid w:val="00243ABB"/>
    <w:rsid w:val="002649BB"/>
    <w:rsid w:val="002C1EFF"/>
    <w:rsid w:val="002E060F"/>
    <w:rsid w:val="002F2D1B"/>
    <w:rsid w:val="002F382C"/>
    <w:rsid w:val="00303F60"/>
    <w:rsid w:val="00343691"/>
    <w:rsid w:val="00355733"/>
    <w:rsid w:val="003603B9"/>
    <w:rsid w:val="003711EE"/>
    <w:rsid w:val="00374ED4"/>
    <w:rsid w:val="003A0D80"/>
    <w:rsid w:val="003A72E4"/>
    <w:rsid w:val="003C7EC8"/>
    <w:rsid w:val="003F25D5"/>
    <w:rsid w:val="00404EA6"/>
    <w:rsid w:val="00441D1D"/>
    <w:rsid w:val="00450D66"/>
    <w:rsid w:val="00481FD5"/>
    <w:rsid w:val="00482464"/>
    <w:rsid w:val="004C3E45"/>
    <w:rsid w:val="004C4277"/>
    <w:rsid w:val="004C4D47"/>
    <w:rsid w:val="00512204"/>
    <w:rsid w:val="005938A2"/>
    <w:rsid w:val="005D0467"/>
    <w:rsid w:val="005D04C9"/>
    <w:rsid w:val="006064FD"/>
    <w:rsid w:val="00615D2B"/>
    <w:rsid w:val="00645252"/>
    <w:rsid w:val="0066706F"/>
    <w:rsid w:val="00692C92"/>
    <w:rsid w:val="006B2DBA"/>
    <w:rsid w:val="006C698F"/>
    <w:rsid w:val="006C6BEF"/>
    <w:rsid w:val="006D3D74"/>
    <w:rsid w:val="006F2208"/>
    <w:rsid w:val="0073601D"/>
    <w:rsid w:val="007D1C22"/>
    <w:rsid w:val="00820A06"/>
    <w:rsid w:val="0083569A"/>
    <w:rsid w:val="00850986"/>
    <w:rsid w:val="00850C27"/>
    <w:rsid w:val="008869A3"/>
    <w:rsid w:val="00897963"/>
    <w:rsid w:val="00911BDB"/>
    <w:rsid w:val="009235C2"/>
    <w:rsid w:val="00934EEA"/>
    <w:rsid w:val="00953A46"/>
    <w:rsid w:val="00973DB3"/>
    <w:rsid w:val="0097600E"/>
    <w:rsid w:val="00976AF6"/>
    <w:rsid w:val="009D08CC"/>
    <w:rsid w:val="00A03035"/>
    <w:rsid w:val="00A2541A"/>
    <w:rsid w:val="00A25AA0"/>
    <w:rsid w:val="00A9204E"/>
    <w:rsid w:val="00AA253E"/>
    <w:rsid w:val="00AE1901"/>
    <w:rsid w:val="00B109EF"/>
    <w:rsid w:val="00B11C94"/>
    <w:rsid w:val="00B46EC0"/>
    <w:rsid w:val="00B571AC"/>
    <w:rsid w:val="00B641BF"/>
    <w:rsid w:val="00B85CE2"/>
    <w:rsid w:val="00B97DCF"/>
    <w:rsid w:val="00BA1893"/>
    <w:rsid w:val="00BB4B87"/>
    <w:rsid w:val="00BE1B1A"/>
    <w:rsid w:val="00BE32A1"/>
    <w:rsid w:val="00C266B4"/>
    <w:rsid w:val="00C34510"/>
    <w:rsid w:val="00C35029"/>
    <w:rsid w:val="00C642B8"/>
    <w:rsid w:val="00CD1B53"/>
    <w:rsid w:val="00CD2F0A"/>
    <w:rsid w:val="00D01847"/>
    <w:rsid w:val="00D01AA2"/>
    <w:rsid w:val="00D07D12"/>
    <w:rsid w:val="00D41858"/>
    <w:rsid w:val="00D54840"/>
    <w:rsid w:val="00D62681"/>
    <w:rsid w:val="00D7062A"/>
    <w:rsid w:val="00DC05FC"/>
    <w:rsid w:val="00DD1045"/>
    <w:rsid w:val="00DE3E70"/>
    <w:rsid w:val="00DF7F5E"/>
    <w:rsid w:val="00E73C0C"/>
    <w:rsid w:val="00E85696"/>
    <w:rsid w:val="00E870AF"/>
    <w:rsid w:val="00EB37C0"/>
    <w:rsid w:val="00EB7CD9"/>
    <w:rsid w:val="00EC12B5"/>
    <w:rsid w:val="00ED0B0C"/>
    <w:rsid w:val="00EE1F2F"/>
    <w:rsid w:val="00EF7A13"/>
    <w:rsid w:val="00F610C1"/>
    <w:rsid w:val="00F71D61"/>
    <w:rsid w:val="00F97B2C"/>
    <w:rsid w:val="00FB46CF"/>
    <w:rsid w:val="00FC29F2"/>
    <w:rsid w:val="00FE5FB7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8016"/>
  <w15:chartTrackingRefBased/>
  <w15:docId w15:val="{AAC25C3A-A48B-4437-B604-6FB739F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6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rsid w:val="00BE32A1"/>
    <w:pPr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32A1"/>
    <w:rPr>
      <w:rFonts w:ascii="Arial" w:eastAsia="Times New Roman" w:hAnsi="Arial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6670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06F"/>
    <w:pPr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4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</dc:creator>
  <cp:keywords/>
  <dc:description/>
  <cp:lastModifiedBy>Michael Nugent</cp:lastModifiedBy>
  <cp:revision>9</cp:revision>
  <cp:lastPrinted>2024-06-14T15:40:00Z</cp:lastPrinted>
  <dcterms:created xsi:type="dcterms:W3CDTF">2026-02-23T13:39:00Z</dcterms:created>
  <dcterms:modified xsi:type="dcterms:W3CDTF">2026-06-09T14:59:00Z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