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D5AF" w14:textId="77777777" w:rsidR="00DD37B2" w:rsidRDefault="00DD37B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D295DF" w14:textId="662080D8" w:rsidR="0066706F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College of DuPage</w:t>
      </w:r>
    </w:p>
    <w:p w14:paraId="76A0C0DF" w14:textId="756BB10D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37B2">
        <w:rPr>
          <w:rFonts w:ascii="Arial" w:hAnsi="Arial" w:cs="Arial"/>
          <w:b/>
          <w:bCs/>
          <w:sz w:val="24"/>
          <w:szCs w:val="24"/>
        </w:rPr>
        <w:t xml:space="preserve">SRC Room </w:t>
      </w:r>
      <w:r w:rsidR="00DD37B2" w:rsidRPr="00DD37B2">
        <w:rPr>
          <w:rFonts w:ascii="Arial" w:hAnsi="Arial" w:cs="Arial"/>
          <w:b/>
          <w:bCs/>
          <w:sz w:val="24"/>
          <w:szCs w:val="24"/>
        </w:rPr>
        <w:t>2131</w:t>
      </w:r>
    </w:p>
    <w:p w14:paraId="10106D6A" w14:textId="20B4E3E0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425 Fawell Boulevard</w:t>
      </w:r>
    </w:p>
    <w:p w14:paraId="5696BDDF" w14:textId="342D126D" w:rsidR="000667A2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Glen Ellyn, IL 60137</w:t>
      </w:r>
    </w:p>
    <w:p w14:paraId="26B41917" w14:textId="77777777" w:rsidR="000667A2" w:rsidRPr="0066706F" w:rsidRDefault="000667A2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8D9FF2" w14:textId="490BDDCD" w:rsidR="0066706F" w:rsidRP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406A038B" w:rsid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210C914F" w14:textId="77777777" w:rsidR="009B5D0A" w:rsidRDefault="009B5D0A" w:rsidP="009B5D0A">
      <w:pPr>
        <w:pStyle w:val="ListParagraph"/>
        <w:rPr>
          <w:rFonts w:cs="Arial"/>
          <w:sz w:val="22"/>
        </w:rPr>
      </w:pPr>
    </w:p>
    <w:p w14:paraId="3FE721E8" w14:textId="228BE6CB" w:rsidR="009B5D0A" w:rsidRPr="0066706F" w:rsidRDefault="009B5D0A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Chair Report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745265C2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D62681">
        <w:rPr>
          <w:rFonts w:cs="Arial"/>
          <w:sz w:val="22"/>
        </w:rPr>
        <w:t>February</w:t>
      </w:r>
      <w:r w:rsidR="00B97DCF">
        <w:rPr>
          <w:rFonts w:cs="Arial"/>
          <w:sz w:val="22"/>
        </w:rPr>
        <w:t xml:space="preserve"> </w:t>
      </w:r>
      <w:r w:rsidR="00A53597">
        <w:rPr>
          <w:rFonts w:cs="Arial"/>
          <w:sz w:val="22"/>
        </w:rPr>
        <w:t>14</w:t>
      </w:r>
      <w:r w:rsidRPr="0066706F">
        <w:rPr>
          <w:rFonts w:cs="Arial"/>
          <w:sz w:val="22"/>
        </w:rPr>
        <w:t>, 202</w:t>
      </w:r>
      <w:r w:rsidR="00A53597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Executive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44403EFF" w:rsidR="0066706F" w:rsidRPr="0066706F" w:rsidRDefault="0066706F" w:rsidP="000667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D62681">
        <w:rPr>
          <w:rFonts w:cs="Arial"/>
          <w:sz w:val="22"/>
        </w:rPr>
        <w:t>February</w:t>
      </w:r>
      <w:r w:rsidR="00B97DCF">
        <w:rPr>
          <w:rFonts w:cs="Arial"/>
          <w:sz w:val="22"/>
        </w:rPr>
        <w:t xml:space="preserve"> </w:t>
      </w:r>
      <w:r w:rsidR="00A53597">
        <w:rPr>
          <w:rFonts w:cs="Arial"/>
          <w:sz w:val="22"/>
        </w:rPr>
        <w:t>14</w:t>
      </w:r>
      <w:r w:rsidRPr="0066706F">
        <w:rPr>
          <w:rFonts w:cs="Arial"/>
          <w:sz w:val="22"/>
        </w:rPr>
        <w:t>, 202</w:t>
      </w:r>
      <w:r w:rsidR="00A53597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Executive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28C29EFC" w:rsidR="0066706F" w:rsidRPr="0066706F" w:rsidRDefault="00992E2D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Executive Session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B6FABEE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  <w:r w:rsidR="000B63F8">
        <w:rPr>
          <w:rFonts w:cs="Arial"/>
          <w:color w:val="000000" w:themeColor="text1"/>
          <w:sz w:val="22"/>
        </w:rPr>
        <w:t xml:space="preserve"> and to Conduct Performance Reviews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1DB5C896" w14:textId="77777777" w:rsidR="00706E28" w:rsidRDefault="00706E28" w:rsidP="00706E28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FF0000"/>
          <w:sz w:val="22"/>
        </w:rPr>
      </w:pPr>
    </w:p>
    <w:p w14:paraId="0557884A" w14:textId="4EF1C1CB" w:rsidR="00706E28" w:rsidRPr="0066706F" w:rsidRDefault="00706E28" w:rsidP="00706E28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color w:val="FF0000"/>
          <w:sz w:val="22"/>
        </w:rPr>
      </w:pPr>
    </w:p>
    <w:p w14:paraId="74111FA1" w14:textId="2B42F1A5" w:rsidR="00CC5E3D" w:rsidRDefault="00CC5E3D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Ratification of Sept 2024 and February 2025 Meeting Items</w:t>
      </w:r>
    </w:p>
    <w:p w14:paraId="1B3711E8" w14:textId="77777777" w:rsidR="00DD37B2" w:rsidRDefault="00CC5E3D" w:rsidP="00CC5E3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June 2024 Minutes </w:t>
      </w:r>
    </w:p>
    <w:p w14:paraId="7CF37FF9" w14:textId="0B672A69" w:rsidR="00DD37B2" w:rsidRDefault="00CC5E3D" w:rsidP="00CC5E3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</w:t>
      </w:r>
      <w:r w:rsidR="00DD37B2">
        <w:rPr>
          <w:rFonts w:cs="Arial"/>
          <w:sz w:val="22"/>
          <w:szCs w:val="22"/>
        </w:rPr>
        <w:t>ember 2024 Treasurer’s report</w:t>
      </w:r>
    </w:p>
    <w:p w14:paraId="55B88BF6" w14:textId="77777777" w:rsidR="00DD37B2" w:rsidRDefault="00DD37B2" w:rsidP="00CC5E3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2024 Year end Audit</w:t>
      </w:r>
    </w:p>
    <w:p w14:paraId="3AC3F0FF" w14:textId="3D430581" w:rsidR="00CC5E3D" w:rsidRDefault="00CC5E3D" w:rsidP="00CC5E3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By Law Changes</w:t>
      </w:r>
    </w:p>
    <w:p w14:paraId="0DCE191D" w14:textId="5DEBEFCE" w:rsidR="00DD37B2" w:rsidRDefault="00DD37B2" w:rsidP="00CC5E3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September 2024 Minutes</w:t>
      </w:r>
    </w:p>
    <w:p w14:paraId="39AAB3BF" w14:textId="76837A9E" w:rsidR="00DD37B2" w:rsidRDefault="00DD37B2" w:rsidP="00CC5E3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February 2025 Treasurer’s report</w:t>
      </w:r>
    </w:p>
    <w:p w14:paraId="0FA89110" w14:textId="77777777" w:rsidR="00DD37B2" w:rsidRDefault="00DD37B2" w:rsidP="00CC5E3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  <w:szCs w:val="22"/>
        </w:rPr>
      </w:pPr>
    </w:p>
    <w:p w14:paraId="2F83B645" w14:textId="67DBBDE6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4A6FC1DE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967E1E">
        <w:rPr>
          <w:rFonts w:cs="Arial"/>
          <w:sz w:val="22"/>
        </w:rPr>
        <w:t>April</w:t>
      </w:r>
      <w:r w:rsidRPr="0066706F">
        <w:rPr>
          <w:rFonts w:cs="Arial"/>
          <w:sz w:val="22"/>
        </w:rPr>
        <w:t xml:space="preserve"> 3</w:t>
      </w:r>
      <w:r w:rsidR="00967E1E">
        <w:rPr>
          <w:rFonts w:cs="Arial"/>
          <w:sz w:val="22"/>
        </w:rPr>
        <w:t>0</w:t>
      </w:r>
      <w:r w:rsidRPr="0066706F">
        <w:rPr>
          <w:rFonts w:cs="Arial"/>
          <w:sz w:val="22"/>
        </w:rPr>
        <w:t>, 202</w:t>
      </w:r>
      <w:r w:rsidR="00DD37B2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Treasurer’s Report</w:t>
      </w:r>
    </w:p>
    <w:p w14:paraId="36CA4B8D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25D2B7F3" w14:textId="0EF8771B" w:rsidR="00217740" w:rsidRDefault="00967E1E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</w:t>
      </w:r>
      <w:r w:rsidR="0066706F" w:rsidRPr="002C1EFF">
        <w:rPr>
          <w:rFonts w:cs="Arial"/>
          <w:sz w:val="22"/>
        </w:rPr>
        <w:t xml:space="preserve"> of the </w:t>
      </w:r>
      <w:r w:rsidR="00B97DCF" w:rsidRPr="002C1EFF">
        <w:rPr>
          <w:rFonts w:cs="Arial"/>
          <w:sz w:val="22"/>
        </w:rPr>
        <w:t>202</w:t>
      </w:r>
      <w:r w:rsidR="00DD37B2">
        <w:rPr>
          <w:rFonts w:cs="Arial"/>
          <w:sz w:val="22"/>
        </w:rPr>
        <w:t>5</w:t>
      </w:r>
      <w:r w:rsidR="00B97DCF" w:rsidRPr="002C1EFF">
        <w:rPr>
          <w:rFonts w:cs="Arial"/>
          <w:sz w:val="22"/>
        </w:rPr>
        <w:t xml:space="preserve"> </w:t>
      </w:r>
      <w:r w:rsidR="00D62681">
        <w:rPr>
          <w:rFonts w:cs="Arial"/>
          <w:sz w:val="22"/>
        </w:rPr>
        <w:t xml:space="preserve">Renewal Reinsurance </w:t>
      </w:r>
      <w:r>
        <w:rPr>
          <w:rFonts w:cs="Arial"/>
          <w:sz w:val="22"/>
        </w:rPr>
        <w:t>Structure</w:t>
      </w:r>
      <w:r w:rsidR="00411E5B">
        <w:rPr>
          <w:rFonts w:cs="Arial"/>
          <w:sz w:val="22"/>
        </w:rPr>
        <w:t xml:space="preserve">, </w:t>
      </w:r>
      <w:r w:rsidR="00D62681">
        <w:rPr>
          <w:rFonts w:cs="Arial"/>
          <w:sz w:val="22"/>
        </w:rPr>
        <w:t>Terms</w:t>
      </w:r>
    </w:p>
    <w:p w14:paraId="1FE7BC0C" w14:textId="77777777" w:rsidR="00217740" w:rsidRDefault="00217740" w:rsidP="00217740">
      <w:pPr>
        <w:pStyle w:val="ListParagraph"/>
        <w:rPr>
          <w:rFonts w:cs="Arial"/>
          <w:sz w:val="22"/>
        </w:rPr>
      </w:pPr>
    </w:p>
    <w:p w14:paraId="6F5C4427" w14:textId="69B08F13" w:rsidR="003711EE" w:rsidRDefault="00217740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202</w:t>
      </w:r>
      <w:r w:rsidR="00DD37B2">
        <w:rPr>
          <w:rFonts w:cs="Arial"/>
          <w:sz w:val="22"/>
        </w:rPr>
        <w:t>5</w:t>
      </w:r>
      <w:r>
        <w:rPr>
          <w:rFonts w:cs="Arial"/>
          <w:sz w:val="22"/>
        </w:rPr>
        <w:t xml:space="preserve"> Dividend</w:t>
      </w:r>
    </w:p>
    <w:p w14:paraId="4769D3CA" w14:textId="77777777" w:rsidR="006B2C41" w:rsidRDefault="006B2C41" w:rsidP="006B2C41">
      <w:pPr>
        <w:pStyle w:val="ListParagraph"/>
        <w:rPr>
          <w:rFonts w:cs="Arial"/>
          <w:sz w:val="22"/>
        </w:rPr>
      </w:pPr>
    </w:p>
    <w:p w14:paraId="3CB6AF24" w14:textId="4B67F117" w:rsidR="006B2C41" w:rsidRPr="002C1EFF" w:rsidRDefault="00C56DA5" w:rsidP="000F2020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the 202</w:t>
      </w:r>
      <w:r w:rsidR="00DD37B2">
        <w:rPr>
          <w:rFonts w:cs="Arial"/>
          <w:sz w:val="22"/>
        </w:rPr>
        <w:t>5</w:t>
      </w:r>
      <w:r>
        <w:rPr>
          <w:rFonts w:cs="Arial"/>
          <w:sz w:val="22"/>
        </w:rPr>
        <w:t xml:space="preserve"> Member Contributions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617E3F62" w14:textId="6F811BF8" w:rsidR="004A1E0B" w:rsidRDefault="00D62681" w:rsidP="00DA4E57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lastRenderedPageBreak/>
        <w:t>Approval of the 202</w:t>
      </w:r>
      <w:r w:rsidR="00DD37B2">
        <w:rPr>
          <w:rFonts w:cs="Arial"/>
          <w:sz w:val="22"/>
        </w:rPr>
        <w:t>5</w:t>
      </w:r>
      <w:r>
        <w:rPr>
          <w:rFonts w:cs="Arial"/>
          <w:sz w:val="22"/>
        </w:rPr>
        <w:t>/202</w:t>
      </w:r>
      <w:r w:rsidR="00DD37B2">
        <w:rPr>
          <w:rFonts w:cs="Arial"/>
          <w:sz w:val="22"/>
        </w:rPr>
        <w:t>6</w:t>
      </w:r>
      <w:r>
        <w:rPr>
          <w:rFonts w:cs="Arial"/>
          <w:sz w:val="22"/>
        </w:rPr>
        <w:t xml:space="preserve"> Meeting </w:t>
      </w:r>
      <w:r w:rsidR="004A1E0B">
        <w:rPr>
          <w:rFonts w:cs="Arial"/>
          <w:sz w:val="22"/>
        </w:rPr>
        <w:t xml:space="preserve">Calendar: </w:t>
      </w:r>
    </w:p>
    <w:p w14:paraId="1FF7DB1A" w14:textId="77777777" w:rsidR="0069496E" w:rsidRDefault="0069496E" w:rsidP="0069496E">
      <w:pPr>
        <w:pStyle w:val="ListParagraph"/>
        <w:ind w:left="1440"/>
        <w:rPr>
          <w:rFonts w:cs="Arial"/>
          <w:sz w:val="22"/>
        </w:rPr>
      </w:pPr>
    </w:p>
    <w:p w14:paraId="5D41AD3A" w14:textId="46346343" w:rsidR="0069496E" w:rsidRDefault="0069496E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 xml:space="preserve">September </w:t>
      </w:r>
      <w:r w:rsidR="00A53597">
        <w:rPr>
          <w:rFonts w:cs="Arial"/>
          <w:sz w:val="22"/>
        </w:rPr>
        <w:t>19</w:t>
      </w:r>
      <w:r>
        <w:rPr>
          <w:rFonts w:cs="Arial"/>
          <w:sz w:val="22"/>
        </w:rPr>
        <w:t>, 202</w:t>
      </w:r>
      <w:r w:rsidR="00A53597">
        <w:rPr>
          <w:rFonts w:cs="Arial"/>
          <w:sz w:val="22"/>
        </w:rPr>
        <w:t>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Executive Board</w:t>
      </w:r>
      <w:r w:rsidR="00A53597">
        <w:rPr>
          <w:rFonts w:cs="Arial"/>
          <w:sz w:val="22"/>
        </w:rPr>
        <w:tab/>
        <w:t>Zoom</w:t>
      </w:r>
    </w:p>
    <w:p w14:paraId="7E0D167C" w14:textId="7C829B6E" w:rsidR="0069496E" w:rsidRDefault="0069496E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September 2</w:t>
      </w:r>
      <w:r w:rsidR="00A53597">
        <w:rPr>
          <w:rFonts w:cs="Arial"/>
          <w:sz w:val="22"/>
        </w:rPr>
        <w:t>5,</w:t>
      </w:r>
      <w:r>
        <w:rPr>
          <w:rFonts w:cs="Arial"/>
          <w:sz w:val="22"/>
        </w:rPr>
        <w:t xml:space="preserve"> 202</w:t>
      </w:r>
      <w:r w:rsidR="00A53597">
        <w:rPr>
          <w:rFonts w:cs="Arial"/>
          <w:sz w:val="22"/>
        </w:rPr>
        <w:t>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Safety Committee</w:t>
      </w:r>
      <w:r w:rsidR="00A53597">
        <w:rPr>
          <w:rFonts w:cs="Arial"/>
          <w:sz w:val="22"/>
        </w:rPr>
        <w:tab/>
        <w:t>Zoom</w:t>
      </w:r>
    </w:p>
    <w:p w14:paraId="575DA786" w14:textId="5E6F51EF" w:rsidR="0069496E" w:rsidRDefault="0069496E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September 2</w:t>
      </w:r>
      <w:r w:rsidR="00A53597">
        <w:rPr>
          <w:rFonts w:cs="Arial"/>
          <w:sz w:val="22"/>
        </w:rPr>
        <w:t>6</w:t>
      </w:r>
      <w:r>
        <w:rPr>
          <w:rFonts w:cs="Arial"/>
          <w:sz w:val="22"/>
        </w:rPr>
        <w:t>, 202</w:t>
      </w:r>
      <w:r w:rsidR="00A53597">
        <w:rPr>
          <w:rFonts w:cs="Arial"/>
          <w:sz w:val="22"/>
        </w:rPr>
        <w:t>5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Full  Board</w:t>
      </w:r>
      <w:r w:rsidR="00A53597">
        <w:rPr>
          <w:rFonts w:cs="Arial"/>
          <w:sz w:val="22"/>
        </w:rPr>
        <w:tab/>
      </w:r>
      <w:r w:rsidR="00A53597">
        <w:rPr>
          <w:rFonts w:cs="Arial"/>
          <w:sz w:val="22"/>
        </w:rPr>
        <w:tab/>
        <w:t>Zoom</w:t>
      </w:r>
    </w:p>
    <w:p w14:paraId="4867D964" w14:textId="77777777" w:rsidR="0069496E" w:rsidRDefault="0069496E" w:rsidP="0069496E">
      <w:pPr>
        <w:pStyle w:val="ListParagraph"/>
        <w:ind w:left="1440"/>
        <w:rPr>
          <w:rFonts w:cs="Arial"/>
          <w:sz w:val="22"/>
        </w:rPr>
      </w:pPr>
    </w:p>
    <w:p w14:paraId="02255D20" w14:textId="39A96E4E" w:rsidR="0069496E" w:rsidRDefault="0069496E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 xml:space="preserve">December </w:t>
      </w:r>
      <w:r w:rsidR="00DD37B2">
        <w:rPr>
          <w:rFonts w:cs="Arial"/>
          <w:sz w:val="22"/>
        </w:rPr>
        <w:t xml:space="preserve">2025 </w:t>
      </w:r>
      <w:r>
        <w:rPr>
          <w:rFonts w:cs="Arial"/>
          <w:sz w:val="22"/>
        </w:rPr>
        <w:t>TBD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Claim Review</w:t>
      </w:r>
      <w:r w:rsidR="00A53597">
        <w:rPr>
          <w:rFonts w:cs="Arial"/>
          <w:sz w:val="22"/>
        </w:rPr>
        <w:tab/>
      </w:r>
      <w:r w:rsidR="00A53597">
        <w:rPr>
          <w:rFonts w:cs="Arial"/>
          <w:sz w:val="22"/>
        </w:rPr>
        <w:tab/>
        <w:t>Zoom</w:t>
      </w:r>
    </w:p>
    <w:p w14:paraId="583C0402" w14:textId="77777777" w:rsidR="0069496E" w:rsidRDefault="0069496E" w:rsidP="0069496E">
      <w:pPr>
        <w:pStyle w:val="ListParagraph"/>
        <w:ind w:left="1440"/>
        <w:rPr>
          <w:rFonts w:cs="Arial"/>
          <w:sz w:val="22"/>
        </w:rPr>
      </w:pPr>
    </w:p>
    <w:p w14:paraId="3B44BC58" w14:textId="3785FE77" w:rsidR="00080694" w:rsidRDefault="00080694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 xml:space="preserve">February </w:t>
      </w:r>
      <w:r w:rsidR="00A53597">
        <w:rPr>
          <w:rFonts w:cs="Arial"/>
          <w:sz w:val="22"/>
        </w:rPr>
        <w:t>13</w:t>
      </w:r>
      <w:r>
        <w:rPr>
          <w:rFonts w:cs="Arial"/>
          <w:sz w:val="22"/>
        </w:rPr>
        <w:t>, 202</w:t>
      </w:r>
      <w:r w:rsidR="00A53597">
        <w:rPr>
          <w:rFonts w:cs="Arial"/>
          <w:sz w:val="22"/>
        </w:rPr>
        <w:t>6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Executive Board</w:t>
      </w:r>
      <w:r w:rsidR="00A53597">
        <w:rPr>
          <w:rFonts w:cs="Arial"/>
          <w:sz w:val="22"/>
        </w:rPr>
        <w:tab/>
        <w:t>Zoom</w:t>
      </w:r>
    </w:p>
    <w:p w14:paraId="6F08FEA2" w14:textId="35E924BD" w:rsidR="00080694" w:rsidRDefault="00080694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 xml:space="preserve">February </w:t>
      </w:r>
      <w:r w:rsidR="00A53597">
        <w:rPr>
          <w:rFonts w:cs="Arial"/>
          <w:sz w:val="22"/>
        </w:rPr>
        <w:t>19</w:t>
      </w:r>
      <w:r>
        <w:rPr>
          <w:rFonts w:cs="Arial"/>
          <w:sz w:val="22"/>
        </w:rPr>
        <w:t>, 202</w:t>
      </w:r>
      <w:r w:rsidR="000C7C4A">
        <w:rPr>
          <w:rFonts w:cs="Arial"/>
          <w:sz w:val="22"/>
        </w:rPr>
        <w:t>6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Safety Committee</w:t>
      </w:r>
      <w:r w:rsidR="00A53597">
        <w:rPr>
          <w:rFonts w:cs="Arial"/>
          <w:sz w:val="22"/>
        </w:rPr>
        <w:tab/>
        <w:t>Zoom</w:t>
      </w:r>
    </w:p>
    <w:p w14:paraId="4586C5AE" w14:textId="649787AC" w:rsidR="005A7B22" w:rsidRDefault="005A7B22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February 2</w:t>
      </w:r>
      <w:r w:rsidR="00A53597">
        <w:rPr>
          <w:rFonts w:cs="Arial"/>
          <w:sz w:val="22"/>
        </w:rPr>
        <w:t>0</w:t>
      </w:r>
      <w:r>
        <w:rPr>
          <w:rFonts w:cs="Arial"/>
          <w:sz w:val="22"/>
        </w:rPr>
        <w:t>, 202</w:t>
      </w:r>
      <w:r w:rsidR="000C7C4A">
        <w:rPr>
          <w:rFonts w:cs="Arial"/>
          <w:sz w:val="22"/>
        </w:rPr>
        <w:t>6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Full Board</w:t>
      </w:r>
      <w:r w:rsidR="00A53597">
        <w:rPr>
          <w:rFonts w:cs="Arial"/>
          <w:sz w:val="22"/>
        </w:rPr>
        <w:tab/>
      </w:r>
      <w:r w:rsidR="00A53597">
        <w:rPr>
          <w:rFonts w:cs="Arial"/>
          <w:sz w:val="22"/>
        </w:rPr>
        <w:tab/>
        <w:t>Zoom</w:t>
      </w:r>
    </w:p>
    <w:p w14:paraId="480F29A1" w14:textId="77777777" w:rsidR="005A7B22" w:rsidRDefault="005A7B22" w:rsidP="0069496E">
      <w:pPr>
        <w:pStyle w:val="ListParagraph"/>
        <w:ind w:left="1440"/>
        <w:rPr>
          <w:rFonts w:cs="Arial"/>
          <w:sz w:val="22"/>
        </w:rPr>
      </w:pPr>
    </w:p>
    <w:p w14:paraId="522692CD" w14:textId="7AF5E576" w:rsidR="005A7B22" w:rsidRDefault="005A7B22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June 1</w:t>
      </w:r>
      <w:r w:rsidR="00A53597">
        <w:rPr>
          <w:rFonts w:cs="Arial"/>
          <w:sz w:val="22"/>
        </w:rPr>
        <w:t>0</w:t>
      </w:r>
      <w:r>
        <w:rPr>
          <w:rFonts w:cs="Arial"/>
          <w:sz w:val="22"/>
        </w:rPr>
        <w:t xml:space="preserve">, </w:t>
      </w:r>
      <w:r w:rsidR="00C43475">
        <w:rPr>
          <w:rFonts w:cs="Arial"/>
          <w:sz w:val="22"/>
        </w:rPr>
        <w:t xml:space="preserve">(Wed) </w:t>
      </w:r>
      <w:r>
        <w:rPr>
          <w:rFonts w:cs="Arial"/>
          <w:sz w:val="22"/>
        </w:rPr>
        <w:t>202</w:t>
      </w:r>
      <w:r w:rsidR="00A53597">
        <w:rPr>
          <w:rFonts w:cs="Arial"/>
          <w:sz w:val="22"/>
        </w:rPr>
        <w:t>6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Executive Board</w:t>
      </w:r>
      <w:r w:rsidR="00A53597">
        <w:rPr>
          <w:rFonts w:cs="Arial"/>
          <w:sz w:val="22"/>
        </w:rPr>
        <w:tab/>
        <w:t>COD</w:t>
      </w:r>
    </w:p>
    <w:p w14:paraId="761BB226" w14:textId="684D59A0" w:rsidR="005A7B22" w:rsidRDefault="005A7B22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June 1</w:t>
      </w:r>
      <w:r w:rsidR="00A53597">
        <w:rPr>
          <w:rFonts w:cs="Arial"/>
          <w:sz w:val="22"/>
        </w:rPr>
        <w:t>6</w:t>
      </w:r>
      <w:r>
        <w:rPr>
          <w:rFonts w:cs="Arial"/>
          <w:sz w:val="22"/>
        </w:rPr>
        <w:t xml:space="preserve">, </w:t>
      </w:r>
      <w:r w:rsidR="00C43475">
        <w:rPr>
          <w:rFonts w:cs="Arial"/>
          <w:sz w:val="22"/>
        </w:rPr>
        <w:t xml:space="preserve">(Tues) </w:t>
      </w:r>
      <w:r>
        <w:rPr>
          <w:rFonts w:cs="Arial"/>
          <w:sz w:val="22"/>
        </w:rPr>
        <w:t>202</w:t>
      </w:r>
      <w:r w:rsidR="000C7C4A">
        <w:rPr>
          <w:rFonts w:cs="Arial"/>
          <w:sz w:val="22"/>
        </w:rPr>
        <w:t>6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Safety Committee</w:t>
      </w:r>
      <w:r w:rsidR="00A53597">
        <w:rPr>
          <w:rFonts w:cs="Arial"/>
          <w:sz w:val="22"/>
        </w:rPr>
        <w:tab/>
        <w:t>Zoom</w:t>
      </w:r>
    </w:p>
    <w:p w14:paraId="5F9EC52E" w14:textId="5AE61D41" w:rsidR="005A7B22" w:rsidRDefault="005A7B22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June 1</w:t>
      </w:r>
      <w:r w:rsidR="00A53597">
        <w:rPr>
          <w:rFonts w:cs="Arial"/>
          <w:sz w:val="22"/>
        </w:rPr>
        <w:t>7</w:t>
      </w:r>
      <w:r>
        <w:rPr>
          <w:rFonts w:cs="Arial"/>
          <w:sz w:val="22"/>
        </w:rPr>
        <w:t xml:space="preserve">, </w:t>
      </w:r>
      <w:r w:rsidR="00C43475">
        <w:rPr>
          <w:rFonts w:cs="Arial"/>
          <w:sz w:val="22"/>
        </w:rPr>
        <w:t xml:space="preserve">(Wed) </w:t>
      </w:r>
      <w:r>
        <w:rPr>
          <w:rFonts w:cs="Arial"/>
          <w:sz w:val="22"/>
        </w:rPr>
        <w:t>202</w:t>
      </w:r>
      <w:r w:rsidR="000C7C4A">
        <w:rPr>
          <w:rFonts w:cs="Arial"/>
          <w:sz w:val="22"/>
        </w:rPr>
        <w:t>6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C43475">
        <w:rPr>
          <w:rFonts w:cs="Arial"/>
          <w:sz w:val="22"/>
        </w:rPr>
        <w:t>Full Board</w:t>
      </w:r>
      <w:r w:rsidR="00A53597">
        <w:rPr>
          <w:rFonts w:cs="Arial"/>
          <w:sz w:val="22"/>
        </w:rPr>
        <w:tab/>
      </w:r>
      <w:r w:rsidR="00A53597">
        <w:rPr>
          <w:rFonts w:cs="Arial"/>
          <w:sz w:val="22"/>
        </w:rPr>
        <w:tab/>
        <w:t>COD</w:t>
      </w:r>
    </w:p>
    <w:p w14:paraId="4F19BF0B" w14:textId="77777777" w:rsidR="00DD37B2" w:rsidRDefault="00DD37B2" w:rsidP="0069496E">
      <w:pPr>
        <w:pStyle w:val="ListParagraph"/>
        <w:ind w:left="1440"/>
        <w:rPr>
          <w:rFonts w:cs="Arial"/>
          <w:sz w:val="22"/>
        </w:rPr>
      </w:pPr>
    </w:p>
    <w:p w14:paraId="344E5FDF" w14:textId="67ACA65E" w:rsidR="00DD37B2" w:rsidRDefault="00DD37B2" w:rsidP="0069496E">
      <w:pPr>
        <w:pStyle w:val="ListParagraph"/>
        <w:ind w:left="1440"/>
        <w:rPr>
          <w:rFonts w:cs="Arial"/>
          <w:sz w:val="22"/>
        </w:rPr>
      </w:pPr>
      <w:r>
        <w:rPr>
          <w:rFonts w:cs="Arial"/>
          <w:sz w:val="22"/>
        </w:rPr>
        <w:t>June 2026 TBD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Claim Review</w:t>
      </w:r>
      <w:r w:rsidR="00A53597">
        <w:rPr>
          <w:rFonts w:cs="Arial"/>
          <w:sz w:val="22"/>
        </w:rPr>
        <w:tab/>
      </w:r>
      <w:r w:rsidR="00A53597">
        <w:rPr>
          <w:rFonts w:cs="Arial"/>
          <w:sz w:val="22"/>
        </w:rPr>
        <w:tab/>
        <w:t>Zoom</w:t>
      </w:r>
    </w:p>
    <w:p w14:paraId="34267A4A" w14:textId="77777777" w:rsidR="0069496E" w:rsidRPr="00DA4E57" w:rsidRDefault="0069496E" w:rsidP="0069496E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2DF03DC9" w14:textId="4B94182E" w:rsidR="00A53597" w:rsidRDefault="00A53597" w:rsidP="00BE2ABB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 of Joliet Junior College for ICCRMC Membership</w:t>
      </w:r>
    </w:p>
    <w:p w14:paraId="3CA9F8EE" w14:textId="77777777" w:rsidR="00A53597" w:rsidRDefault="00A53597" w:rsidP="00A53597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4ADEA872" w14:textId="1DDAA28E" w:rsidR="00692C92" w:rsidRPr="00BE2ABB" w:rsidRDefault="00A53597" w:rsidP="00BE2ABB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Other </w:t>
      </w:r>
      <w:r w:rsidR="00692C92" w:rsidRPr="00BE2ABB">
        <w:rPr>
          <w:rFonts w:cs="Arial"/>
          <w:sz w:val="22"/>
        </w:rPr>
        <w:t>Items</w:t>
      </w:r>
    </w:p>
    <w:p w14:paraId="5E2E4E9B" w14:textId="77777777" w:rsidR="00D62681" w:rsidRDefault="00D62681" w:rsidP="00D62681">
      <w:pPr>
        <w:pStyle w:val="ListParagraph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34707116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="00967E1E">
        <w:rPr>
          <w:rFonts w:cs="Arial"/>
          <w:sz w:val="22"/>
        </w:rPr>
        <w:t xml:space="preserve">June </w:t>
      </w:r>
      <w:r w:rsidR="00FB275C">
        <w:rPr>
          <w:rFonts w:cs="Arial"/>
          <w:sz w:val="22"/>
        </w:rPr>
        <w:t xml:space="preserve">18, </w:t>
      </w:r>
      <w:r w:rsidRPr="0066706F">
        <w:rPr>
          <w:rFonts w:cs="Arial"/>
          <w:sz w:val="22"/>
        </w:rPr>
        <w:t>202</w:t>
      </w:r>
      <w:r w:rsidR="00DD37B2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Full Board of Directors Meeting</w:t>
      </w:r>
    </w:p>
    <w:p w14:paraId="094B5CC5" w14:textId="77777777" w:rsidR="00125DED" w:rsidRDefault="00125DED" w:rsidP="00125DED">
      <w:pPr>
        <w:pStyle w:val="BodyText"/>
        <w:spacing w:after="0"/>
        <w:ind w:left="1440"/>
        <w:jc w:val="left"/>
        <w:rPr>
          <w:sz w:val="22"/>
        </w:rPr>
      </w:pPr>
    </w:p>
    <w:p w14:paraId="354972F2" w14:textId="76461AE9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DCB861A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Adjournment</w:t>
      </w:r>
    </w:p>
    <w:p w14:paraId="10BFB2FF" w14:textId="5F5BF537" w:rsidR="0066706F" w:rsidRDefault="0066706F">
      <w:pPr>
        <w:rPr>
          <w:rFonts w:ascii="Arial" w:hAnsi="Arial" w:cs="Arial"/>
        </w:rPr>
      </w:pPr>
    </w:p>
    <w:p w14:paraId="65DB19CB" w14:textId="77777777" w:rsidR="004A1E0B" w:rsidRPr="0066706F" w:rsidRDefault="004A1E0B">
      <w:pPr>
        <w:rPr>
          <w:rFonts w:ascii="Arial" w:hAnsi="Arial" w:cs="Arial"/>
        </w:rPr>
      </w:pPr>
    </w:p>
    <w:sectPr w:rsidR="004A1E0B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00B9B" w14:textId="77777777" w:rsidR="008771E6" w:rsidRDefault="008771E6" w:rsidP="00BE32A1">
      <w:r>
        <w:separator/>
      </w:r>
    </w:p>
  </w:endnote>
  <w:endnote w:type="continuationSeparator" w:id="0">
    <w:p w14:paraId="02659C71" w14:textId="77777777" w:rsidR="008771E6" w:rsidRDefault="008771E6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2D06" w14:textId="77777777" w:rsidR="008771E6" w:rsidRDefault="008771E6" w:rsidP="00BE32A1">
      <w:r>
        <w:separator/>
      </w:r>
    </w:p>
  </w:footnote>
  <w:footnote w:type="continuationSeparator" w:id="0">
    <w:p w14:paraId="1DD9B3F1" w14:textId="77777777" w:rsidR="008771E6" w:rsidRDefault="008771E6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6B851950" w14:textId="09EF8A1A" w:rsidR="007A6EB7" w:rsidRDefault="00967E1E" w:rsidP="00F75030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WEDNESD</w:t>
    </w:r>
    <w:r w:rsidR="00BE32A1">
      <w:rPr>
        <w:b/>
        <w:bCs/>
        <w:sz w:val="22"/>
      </w:rPr>
      <w:t xml:space="preserve">AY, </w:t>
    </w:r>
    <w:r>
      <w:rPr>
        <w:b/>
        <w:bCs/>
        <w:sz w:val="22"/>
      </w:rPr>
      <w:t>JUNE</w:t>
    </w:r>
    <w:r w:rsidR="00D62681">
      <w:rPr>
        <w:b/>
        <w:bCs/>
        <w:sz w:val="22"/>
      </w:rPr>
      <w:t xml:space="preserve"> </w:t>
    </w:r>
    <w:r w:rsidR="00F75030">
      <w:rPr>
        <w:b/>
        <w:bCs/>
        <w:sz w:val="22"/>
      </w:rPr>
      <w:t>1</w:t>
    </w:r>
    <w:r w:rsidR="00CC5E3D">
      <w:rPr>
        <w:b/>
        <w:bCs/>
        <w:sz w:val="22"/>
      </w:rPr>
      <w:t>1</w:t>
    </w:r>
    <w:r w:rsidR="00BE32A1">
      <w:rPr>
        <w:b/>
        <w:bCs/>
        <w:sz w:val="22"/>
      </w:rPr>
      <w:t>, 202</w:t>
    </w:r>
    <w:r w:rsidR="00CC5E3D">
      <w:rPr>
        <w:b/>
        <w:bCs/>
        <w:sz w:val="22"/>
      </w:rPr>
      <w:t>5</w:t>
    </w:r>
  </w:p>
  <w:p w14:paraId="26B2EF85" w14:textId="5CBA20B1" w:rsidR="00BE32A1" w:rsidRDefault="00BE32A1" w:rsidP="00F75030">
    <w:pPr>
      <w:pStyle w:val="BodyText"/>
      <w:spacing w:after="0"/>
      <w:jc w:val="center"/>
    </w:pPr>
    <w:r>
      <w:rPr>
        <w:b/>
        <w:bCs/>
        <w:sz w:val="22"/>
      </w:rPr>
      <w:t xml:space="preserve"> 9:30 A.M.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25009918">
    <w:abstractNumId w:val="19"/>
  </w:num>
  <w:num w:numId="2" w16cid:durableId="537279727">
    <w:abstractNumId w:val="12"/>
  </w:num>
  <w:num w:numId="3" w16cid:durableId="2136633502">
    <w:abstractNumId w:val="10"/>
  </w:num>
  <w:num w:numId="4" w16cid:durableId="1730878844">
    <w:abstractNumId w:val="24"/>
  </w:num>
  <w:num w:numId="5" w16cid:durableId="430973649">
    <w:abstractNumId w:val="13"/>
  </w:num>
  <w:num w:numId="6" w16cid:durableId="449132506">
    <w:abstractNumId w:val="16"/>
  </w:num>
  <w:num w:numId="7" w16cid:durableId="574438851">
    <w:abstractNumId w:val="18"/>
  </w:num>
  <w:num w:numId="8" w16cid:durableId="502009631">
    <w:abstractNumId w:val="9"/>
  </w:num>
  <w:num w:numId="9" w16cid:durableId="1878202884">
    <w:abstractNumId w:val="7"/>
  </w:num>
  <w:num w:numId="10" w16cid:durableId="622737606">
    <w:abstractNumId w:val="6"/>
  </w:num>
  <w:num w:numId="11" w16cid:durableId="796221740">
    <w:abstractNumId w:val="5"/>
  </w:num>
  <w:num w:numId="12" w16cid:durableId="1582987074">
    <w:abstractNumId w:val="4"/>
  </w:num>
  <w:num w:numId="13" w16cid:durableId="869607611">
    <w:abstractNumId w:val="8"/>
  </w:num>
  <w:num w:numId="14" w16cid:durableId="37704665">
    <w:abstractNumId w:val="3"/>
  </w:num>
  <w:num w:numId="15" w16cid:durableId="672420768">
    <w:abstractNumId w:val="2"/>
  </w:num>
  <w:num w:numId="16" w16cid:durableId="1170372966">
    <w:abstractNumId w:val="1"/>
  </w:num>
  <w:num w:numId="17" w16cid:durableId="1988362686">
    <w:abstractNumId w:val="0"/>
  </w:num>
  <w:num w:numId="18" w16cid:durableId="197739256">
    <w:abstractNumId w:val="14"/>
  </w:num>
  <w:num w:numId="19" w16cid:durableId="1768765918">
    <w:abstractNumId w:val="15"/>
  </w:num>
  <w:num w:numId="20" w16cid:durableId="529341732">
    <w:abstractNumId w:val="20"/>
  </w:num>
  <w:num w:numId="21" w16cid:durableId="1588731073">
    <w:abstractNumId w:val="17"/>
  </w:num>
  <w:num w:numId="22" w16cid:durableId="936056778">
    <w:abstractNumId w:val="11"/>
  </w:num>
  <w:num w:numId="23" w16cid:durableId="659114266">
    <w:abstractNumId w:val="26"/>
  </w:num>
  <w:num w:numId="24" w16cid:durableId="1834492811">
    <w:abstractNumId w:val="25"/>
  </w:num>
  <w:num w:numId="25" w16cid:durableId="1164513549">
    <w:abstractNumId w:val="25"/>
  </w:num>
  <w:num w:numId="26" w16cid:durableId="1902518413">
    <w:abstractNumId w:val="23"/>
  </w:num>
  <w:num w:numId="27" w16cid:durableId="492186668">
    <w:abstractNumId w:val="22"/>
  </w:num>
  <w:num w:numId="28" w16cid:durableId="743532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1"/>
    <w:rsid w:val="00025826"/>
    <w:rsid w:val="0005421B"/>
    <w:rsid w:val="000667A2"/>
    <w:rsid w:val="00080694"/>
    <w:rsid w:val="00081D19"/>
    <w:rsid w:val="000A7B88"/>
    <w:rsid w:val="000B63F8"/>
    <w:rsid w:val="000C7C4A"/>
    <w:rsid w:val="00114145"/>
    <w:rsid w:val="00125DED"/>
    <w:rsid w:val="0015248B"/>
    <w:rsid w:val="00161F3C"/>
    <w:rsid w:val="00217740"/>
    <w:rsid w:val="00251CE3"/>
    <w:rsid w:val="00261AA1"/>
    <w:rsid w:val="002C1EFF"/>
    <w:rsid w:val="00303F60"/>
    <w:rsid w:val="00355733"/>
    <w:rsid w:val="003603B9"/>
    <w:rsid w:val="003711EE"/>
    <w:rsid w:val="003E6B8B"/>
    <w:rsid w:val="003F48A9"/>
    <w:rsid w:val="00411E5B"/>
    <w:rsid w:val="004764F8"/>
    <w:rsid w:val="004924B9"/>
    <w:rsid w:val="004A1E0B"/>
    <w:rsid w:val="004C4D47"/>
    <w:rsid w:val="004D3E9B"/>
    <w:rsid w:val="004F18B3"/>
    <w:rsid w:val="005272CE"/>
    <w:rsid w:val="00554259"/>
    <w:rsid w:val="00566D01"/>
    <w:rsid w:val="005A7B22"/>
    <w:rsid w:val="005F23F3"/>
    <w:rsid w:val="00616DAF"/>
    <w:rsid w:val="00644920"/>
    <w:rsid w:val="00645252"/>
    <w:rsid w:val="0066706F"/>
    <w:rsid w:val="006819F7"/>
    <w:rsid w:val="00692C92"/>
    <w:rsid w:val="0069496E"/>
    <w:rsid w:val="006B2C41"/>
    <w:rsid w:val="006C6BEF"/>
    <w:rsid w:val="006D3D74"/>
    <w:rsid w:val="00706E28"/>
    <w:rsid w:val="007400DF"/>
    <w:rsid w:val="00757849"/>
    <w:rsid w:val="00764DF2"/>
    <w:rsid w:val="00795566"/>
    <w:rsid w:val="007A6EB7"/>
    <w:rsid w:val="007C4E29"/>
    <w:rsid w:val="0083569A"/>
    <w:rsid w:val="00844485"/>
    <w:rsid w:val="00850FEE"/>
    <w:rsid w:val="00863BDB"/>
    <w:rsid w:val="008771E6"/>
    <w:rsid w:val="008B4F4A"/>
    <w:rsid w:val="00905669"/>
    <w:rsid w:val="00911BDB"/>
    <w:rsid w:val="009571D1"/>
    <w:rsid w:val="00967E1E"/>
    <w:rsid w:val="0097600E"/>
    <w:rsid w:val="00992E2D"/>
    <w:rsid w:val="009B5D0A"/>
    <w:rsid w:val="009C50F9"/>
    <w:rsid w:val="00A10FF2"/>
    <w:rsid w:val="00A2541A"/>
    <w:rsid w:val="00A25AA0"/>
    <w:rsid w:val="00A53597"/>
    <w:rsid w:val="00A9204E"/>
    <w:rsid w:val="00AA253E"/>
    <w:rsid w:val="00B5615D"/>
    <w:rsid w:val="00B641BF"/>
    <w:rsid w:val="00B97DCF"/>
    <w:rsid w:val="00BA49DF"/>
    <w:rsid w:val="00BE2ABB"/>
    <w:rsid w:val="00BE32A1"/>
    <w:rsid w:val="00BE5AE3"/>
    <w:rsid w:val="00C25A3C"/>
    <w:rsid w:val="00C30E8D"/>
    <w:rsid w:val="00C43475"/>
    <w:rsid w:val="00C56DA5"/>
    <w:rsid w:val="00C82CB4"/>
    <w:rsid w:val="00CC5E3D"/>
    <w:rsid w:val="00CD2F0A"/>
    <w:rsid w:val="00CF3DF8"/>
    <w:rsid w:val="00D07D12"/>
    <w:rsid w:val="00D62681"/>
    <w:rsid w:val="00DA4E57"/>
    <w:rsid w:val="00DD1045"/>
    <w:rsid w:val="00DD37B2"/>
    <w:rsid w:val="00E21E85"/>
    <w:rsid w:val="00E239AD"/>
    <w:rsid w:val="00E75D4C"/>
    <w:rsid w:val="00E776C6"/>
    <w:rsid w:val="00E80727"/>
    <w:rsid w:val="00E85696"/>
    <w:rsid w:val="00E870AF"/>
    <w:rsid w:val="00EC0D01"/>
    <w:rsid w:val="00EF0C27"/>
    <w:rsid w:val="00F45733"/>
    <w:rsid w:val="00F6179F"/>
    <w:rsid w:val="00F720BE"/>
    <w:rsid w:val="00F75030"/>
    <w:rsid w:val="00F85344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6</cp:revision>
  <cp:lastPrinted>2024-05-20T18:57:00Z</cp:lastPrinted>
  <dcterms:created xsi:type="dcterms:W3CDTF">2025-05-13T16:07:00Z</dcterms:created>
  <dcterms:modified xsi:type="dcterms:W3CDTF">2025-06-03T17:30:00Z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